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20" w:rsidRDefault="00890120"/>
    <w:p w:rsidR="00890120" w:rsidRDefault="00890120" w:rsidP="0089012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«Детский сад «Родничок» с. Быков Долинского района Сахалинской области</w:t>
      </w:r>
    </w:p>
    <w:p w:rsidR="00890120" w:rsidRDefault="00890120" w:rsidP="00890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694062, РФ, Сахалинская область, Долинский район, с. Быков, ул. Горняцкая, 16-Б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телефон/факс: 8(42442) 29-7-19</w:t>
      </w:r>
    </w:p>
    <w:p w:rsidR="00890120" w:rsidRDefault="00890120" w:rsidP="00890120"/>
    <w:p w:rsidR="00890120" w:rsidRDefault="00890120" w:rsidP="0089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90120" w:rsidRDefault="00890120" w:rsidP="00890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20" w:rsidRPr="00DD76A2" w:rsidRDefault="007D0FF5" w:rsidP="008901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0FF5">
        <w:rPr>
          <w:rFonts w:ascii="Times New Roman" w:hAnsi="Times New Roman" w:cs="Times New Roman"/>
          <w:sz w:val="24"/>
          <w:szCs w:val="24"/>
        </w:rPr>
        <w:t>06.02.2023</w:t>
      </w:r>
      <w:r w:rsidR="00890120" w:rsidRPr="007D0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D0FF5">
        <w:rPr>
          <w:rFonts w:ascii="Times New Roman" w:hAnsi="Times New Roman" w:cs="Times New Roman"/>
          <w:sz w:val="24"/>
          <w:szCs w:val="24"/>
        </w:rPr>
        <w:t xml:space="preserve">                           № 09</w:t>
      </w:r>
      <w:r w:rsidRPr="00E50181">
        <w:rPr>
          <w:rFonts w:ascii="Times New Roman" w:hAnsi="Times New Roman" w:cs="Times New Roman"/>
          <w:sz w:val="24"/>
          <w:szCs w:val="24"/>
        </w:rPr>
        <w:t>/3</w:t>
      </w:r>
      <w:r w:rsidR="00890120" w:rsidRPr="007D0FF5">
        <w:rPr>
          <w:rFonts w:ascii="Times New Roman" w:hAnsi="Times New Roman" w:cs="Times New Roman"/>
          <w:sz w:val="24"/>
          <w:szCs w:val="24"/>
        </w:rPr>
        <w:t xml:space="preserve"> – ОД</w:t>
      </w:r>
    </w:p>
    <w:p w:rsidR="00890120" w:rsidRDefault="00890120" w:rsidP="0089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120" w:rsidRDefault="00890120" w:rsidP="0076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1CC">
        <w:rPr>
          <w:rFonts w:ascii="Times New Roman" w:hAnsi="Times New Roman" w:cs="Times New Roman"/>
          <w:sz w:val="24"/>
          <w:szCs w:val="24"/>
        </w:rPr>
        <w:t>«</w:t>
      </w:r>
      <w:r w:rsidRPr="00890120">
        <w:rPr>
          <w:rFonts w:ascii="Times New Roman" w:hAnsi="Times New Roman" w:cs="Times New Roman"/>
          <w:sz w:val="24"/>
          <w:szCs w:val="24"/>
        </w:rPr>
        <w:t>О создании комиссии по контролю</w:t>
      </w:r>
    </w:p>
    <w:p w:rsidR="00890120" w:rsidRDefault="00890120" w:rsidP="0076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20">
        <w:rPr>
          <w:rFonts w:ascii="Times New Roman" w:hAnsi="Times New Roman" w:cs="Times New Roman"/>
          <w:sz w:val="24"/>
          <w:szCs w:val="24"/>
        </w:rPr>
        <w:t xml:space="preserve"> за организацией и качеством питания, </w:t>
      </w:r>
    </w:p>
    <w:p w:rsidR="00890120" w:rsidRDefault="00890120" w:rsidP="0076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20">
        <w:rPr>
          <w:rFonts w:ascii="Times New Roman" w:hAnsi="Times New Roman" w:cs="Times New Roman"/>
          <w:sz w:val="24"/>
          <w:szCs w:val="24"/>
        </w:rPr>
        <w:t>бракеражу готовой продукции</w:t>
      </w:r>
      <w:r w:rsidRPr="00C22988">
        <w:rPr>
          <w:rFonts w:ascii="Times New Roman" w:hAnsi="Times New Roman" w:cs="Times New Roman"/>
          <w:sz w:val="24"/>
          <w:szCs w:val="24"/>
        </w:rPr>
        <w:t>»</w:t>
      </w:r>
    </w:p>
    <w:p w:rsidR="00890120" w:rsidRDefault="00890120" w:rsidP="0076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20" w:rsidRDefault="00890120" w:rsidP="00B35ED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890120">
        <w:rPr>
          <w:rFonts w:ascii="Times New Roman" w:hAnsi="Times New Roman" w:cs="Times New Roman"/>
          <w:sz w:val="24"/>
          <w:szCs w:val="24"/>
        </w:rPr>
        <w:t>осуществления качественн</w:t>
      </w:r>
      <w:r>
        <w:rPr>
          <w:rFonts w:ascii="Times New Roman" w:hAnsi="Times New Roman" w:cs="Times New Roman"/>
          <w:sz w:val="24"/>
          <w:szCs w:val="24"/>
        </w:rPr>
        <w:t xml:space="preserve">ого и систематического контроля, </w:t>
      </w:r>
      <w:r w:rsidRPr="00890120">
        <w:rPr>
          <w:rFonts w:ascii="Times New Roman" w:hAnsi="Times New Roman" w:cs="Times New Roman"/>
          <w:sz w:val="24"/>
          <w:szCs w:val="24"/>
        </w:rPr>
        <w:t>за организацией питания детей, контроля качества доставляемых продуктов и соблюдения технологии приготовления пищи и санитарно-гигиенических требований при приготовлении и ра</w:t>
      </w:r>
      <w:r>
        <w:rPr>
          <w:rFonts w:ascii="Times New Roman" w:hAnsi="Times New Roman" w:cs="Times New Roman"/>
          <w:sz w:val="24"/>
          <w:szCs w:val="24"/>
        </w:rPr>
        <w:t>здаче пищи в МБДОУ «Детский сад «Родничок» с. Быков</w:t>
      </w:r>
      <w:r w:rsidRPr="00890120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890120" w:rsidRDefault="00890120" w:rsidP="00B35ED7">
      <w:pPr>
        <w:spacing w:line="240" w:lineRule="auto"/>
        <w:jc w:val="both"/>
      </w:pPr>
    </w:p>
    <w:p w:rsidR="00890120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890120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1 Создать постоянно действующую комиссию</w:t>
      </w:r>
      <w:r w:rsidR="00C079AA">
        <w:rPr>
          <w:rFonts w:ascii="Times New Roman" w:hAnsi="Times New Roman" w:cs="Times New Roman"/>
          <w:sz w:val="24"/>
          <w:szCs w:val="24"/>
        </w:rPr>
        <w:t>,</w:t>
      </w:r>
      <w:r w:rsidRPr="00C079AA">
        <w:rPr>
          <w:rFonts w:ascii="Times New Roman" w:hAnsi="Times New Roman" w:cs="Times New Roman"/>
          <w:sz w:val="24"/>
          <w:szCs w:val="24"/>
        </w:rPr>
        <w:t xml:space="preserve"> по контролю за организацией и качеством питания, бра</w:t>
      </w:r>
      <w:r w:rsidR="007D0FF5">
        <w:rPr>
          <w:rFonts w:ascii="Times New Roman" w:hAnsi="Times New Roman" w:cs="Times New Roman"/>
          <w:sz w:val="24"/>
          <w:szCs w:val="24"/>
        </w:rPr>
        <w:t>керажу готовой продукции на 2023-2024</w:t>
      </w:r>
      <w:r w:rsidRPr="00C079AA">
        <w:rPr>
          <w:rFonts w:ascii="Times New Roman" w:hAnsi="Times New Roman" w:cs="Times New Roman"/>
          <w:sz w:val="24"/>
          <w:szCs w:val="24"/>
        </w:rPr>
        <w:t xml:space="preserve"> учебный год в составе: </w:t>
      </w:r>
    </w:p>
    <w:p w:rsidR="00890120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Предс</w:t>
      </w:r>
      <w:r w:rsidR="00437E86">
        <w:rPr>
          <w:rFonts w:ascii="Times New Roman" w:hAnsi="Times New Roman" w:cs="Times New Roman"/>
          <w:sz w:val="24"/>
          <w:szCs w:val="24"/>
        </w:rPr>
        <w:t>едатель комиссии:  М</w:t>
      </w:r>
      <w:r w:rsidRPr="00C079AA">
        <w:rPr>
          <w:rFonts w:ascii="Times New Roman" w:hAnsi="Times New Roman" w:cs="Times New Roman"/>
          <w:sz w:val="24"/>
          <w:szCs w:val="24"/>
        </w:rPr>
        <w:t>аламура З.Ф., заведующий</w:t>
      </w:r>
      <w:r w:rsidR="00437E86">
        <w:rPr>
          <w:rFonts w:ascii="Times New Roman" w:hAnsi="Times New Roman" w:cs="Times New Roman"/>
          <w:sz w:val="24"/>
          <w:szCs w:val="24"/>
        </w:rPr>
        <w:t>;</w:t>
      </w:r>
      <w:r w:rsidRPr="00C0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120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90120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 Попова С.Н..,  повар;</w:t>
      </w:r>
    </w:p>
    <w:p w:rsidR="00A70321" w:rsidRPr="00C079AA" w:rsidRDefault="00437E86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Кирьянова Ю.Ю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.,  заведующий хозяйством, </w:t>
      </w:r>
    </w:p>
    <w:p w:rsidR="00A70321" w:rsidRPr="00C079AA" w:rsidRDefault="00A70321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9AA">
        <w:rPr>
          <w:rFonts w:ascii="Times New Roman" w:hAnsi="Times New Roman" w:cs="Times New Roman"/>
          <w:sz w:val="24"/>
          <w:szCs w:val="24"/>
        </w:rPr>
        <w:t>Каланина</w:t>
      </w:r>
      <w:proofErr w:type="spellEnd"/>
      <w:r w:rsidRPr="00C079AA">
        <w:rPr>
          <w:rFonts w:ascii="Times New Roman" w:hAnsi="Times New Roman" w:cs="Times New Roman"/>
          <w:sz w:val="24"/>
          <w:szCs w:val="24"/>
        </w:rPr>
        <w:t xml:space="preserve"> В.Э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., </w:t>
      </w:r>
      <w:r w:rsidRPr="00C079AA">
        <w:rPr>
          <w:rFonts w:ascii="Times New Roman" w:hAnsi="Times New Roman" w:cs="Times New Roman"/>
          <w:sz w:val="24"/>
          <w:szCs w:val="24"/>
        </w:rPr>
        <w:t xml:space="preserve"> </w:t>
      </w:r>
      <w:r w:rsidR="00890120" w:rsidRPr="00C079AA">
        <w:rPr>
          <w:rFonts w:ascii="Times New Roman" w:hAnsi="Times New Roman" w:cs="Times New Roman"/>
          <w:sz w:val="24"/>
          <w:szCs w:val="24"/>
        </w:rPr>
        <w:t>кладовщик</w:t>
      </w:r>
      <w:r w:rsidRPr="00C079AA">
        <w:rPr>
          <w:rFonts w:ascii="Times New Roman" w:hAnsi="Times New Roman" w:cs="Times New Roman"/>
          <w:sz w:val="24"/>
          <w:szCs w:val="24"/>
        </w:rPr>
        <w:t>,</w:t>
      </w:r>
    </w:p>
    <w:p w:rsidR="00A70321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2.Работа комиссии по контролю за организацией и качеством питания, бракеражу готовой продукции регламентируется Положением о </w:t>
      </w:r>
      <w:bookmarkStart w:id="0" w:name="_Hlk145247027"/>
      <w:r w:rsidRPr="00C079AA">
        <w:rPr>
          <w:rFonts w:ascii="Times New Roman" w:hAnsi="Times New Roman" w:cs="Times New Roman"/>
          <w:sz w:val="24"/>
          <w:szCs w:val="24"/>
        </w:rPr>
        <w:t>комиссии по контролю за организацией и качеством питания</w:t>
      </w:r>
      <w:bookmarkEnd w:id="0"/>
      <w:r w:rsidRPr="00C079AA">
        <w:rPr>
          <w:rFonts w:ascii="Times New Roman" w:hAnsi="Times New Roman" w:cs="Times New Roman"/>
          <w:sz w:val="24"/>
          <w:szCs w:val="24"/>
        </w:rPr>
        <w:t>, бракеражу готовой продукции в муниципальном бюджетном дошкольном образовательном учреждении</w:t>
      </w:r>
      <w:r w:rsidR="00A70321" w:rsidRPr="00C079AA">
        <w:rPr>
          <w:rFonts w:ascii="Times New Roman" w:hAnsi="Times New Roman" w:cs="Times New Roman"/>
          <w:sz w:val="24"/>
          <w:szCs w:val="24"/>
        </w:rPr>
        <w:t xml:space="preserve"> </w:t>
      </w:r>
      <w:r w:rsidR="00437E86">
        <w:rPr>
          <w:rFonts w:ascii="Times New Roman" w:hAnsi="Times New Roman" w:cs="Times New Roman"/>
          <w:sz w:val="24"/>
          <w:szCs w:val="24"/>
        </w:rPr>
        <w:t>«Де</w:t>
      </w:r>
      <w:r w:rsidR="00A70321" w:rsidRPr="00C079AA">
        <w:rPr>
          <w:rFonts w:ascii="Times New Roman" w:hAnsi="Times New Roman" w:cs="Times New Roman"/>
          <w:sz w:val="24"/>
          <w:szCs w:val="24"/>
        </w:rPr>
        <w:t xml:space="preserve">тский сад </w:t>
      </w:r>
      <w:r w:rsidR="00437E86">
        <w:rPr>
          <w:rFonts w:ascii="Times New Roman" w:hAnsi="Times New Roman" w:cs="Times New Roman"/>
          <w:sz w:val="24"/>
          <w:szCs w:val="24"/>
        </w:rPr>
        <w:t>«Ро</w:t>
      </w:r>
      <w:r w:rsidR="00A70321" w:rsidRPr="00C079AA">
        <w:rPr>
          <w:rFonts w:ascii="Times New Roman" w:hAnsi="Times New Roman" w:cs="Times New Roman"/>
          <w:sz w:val="24"/>
          <w:szCs w:val="24"/>
        </w:rPr>
        <w:t>дничок» с.</w:t>
      </w:r>
      <w:r w:rsidR="007D0FF5">
        <w:rPr>
          <w:rFonts w:ascii="Times New Roman" w:hAnsi="Times New Roman" w:cs="Times New Roman"/>
          <w:sz w:val="24"/>
          <w:szCs w:val="24"/>
        </w:rPr>
        <w:t xml:space="preserve"> </w:t>
      </w:r>
      <w:r w:rsidR="00A70321" w:rsidRPr="00C079AA">
        <w:rPr>
          <w:rFonts w:ascii="Times New Roman" w:hAnsi="Times New Roman" w:cs="Times New Roman"/>
          <w:sz w:val="24"/>
          <w:szCs w:val="24"/>
        </w:rPr>
        <w:t>Быков.</w:t>
      </w:r>
    </w:p>
    <w:p w:rsidR="00A70321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3.Комиссии по контролю за организацией и качеством питания, бракеражу готовой продукции осуществлять плановые проверки в соответствии </w:t>
      </w:r>
      <w:r w:rsidR="00A70321" w:rsidRPr="00C079AA">
        <w:rPr>
          <w:rFonts w:ascii="Times New Roman" w:hAnsi="Times New Roman" w:cs="Times New Roman"/>
          <w:sz w:val="24"/>
          <w:szCs w:val="24"/>
        </w:rPr>
        <w:t>с</w:t>
      </w:r>
      <w:r w:rsidR="00766BC7">
        <w:rPr>
          <w:rFonts w:ascii="Times New Roman" w:hAnsi="Times New Roman" w:cs="Times New Roman"/>
          <w:sz w:val="24"/>
          <w:szCs w:val="24"/>
        </w:rPr>
        <w:t xml:space="preserve"> утвержденным заведующим </w:t>
      </w:r>
      <w:r w:rsidR="00437E86">
        <w:rPr>
          <w:rFonts w:ascii="Times New Roman" w:hAnsi="Times New Roman" w:cs="Times New Roman"/>
          <w:sz w:val="24"/>
          <w:szCs w:val="24"/>
        </w:rPr>
        <w:t>ДОУ п</w:t>
      </w:r>
      <w:r w:rsidRPr="00C079AA">
        <w:rPr>
          <w:rFonts w:ascii="Times New Roman" w:hAnsi="Times New Roman" w:cs="Times New Roman"/>
          <w:sz w:val="24"/>
          <w:szCs w:val="24"/>
        </w:rPr>
        <w:t>ланом производственного контроля за организацией и качеством питания на 202</w:t>
      </w:r>
      <w:r w:rsidR="005E245D">
        <w:rPr>
          <w:rFonts w:ascii="Times New Roman" w:hAnsi="Times New Roman" w:cs="Times New Roman"/>
          <w:sz w:val="24"/>
          <w:szCs w:val="24"/>
        </w:rPr>
        <w:t>3</w:t>
      </w:r>
      <w:r w:rsidRPr="00C079AA">
        <w:rPr>
          <w:rFonts w:ascii="Times New Roman" w:hAnsi="Times New Roman" w:cs="Times New Roman"/>
          <w:sz w:val="24"/>
          <w:szCs w:val="24"/>
        </w:rPr>
        <w:t>-202</w:t>
      </w:r>
      <w:r w:rsidR="005E245D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C079AA">
        <w:rPr>
          <w:rFonts w:ascii="Times New Roman" w:hAnsi="Times New Roman" w:cs="Times New Roman"/>
          <w:sz w:val="24"/>
          <w:szCs w:val="24"/>
        </w:rPr>
        <w:t xml:space="preserve"> учебный год, который разработан в рамках Программы производственного контроля за соблюдением санитарных правил и выполнением санитарно- противоэпидемиологических (профил</w:t>
      </w:r>
      <w:r w:rsidR="00766BC7">
        <w:rPr>
          <w:rFonts w:ascii="Times New Roman" w:hAnsi="Times New Roman" w:cs="Times New Roman"/>
          <w:sz w:val="24"/>
          <w:szCs w:val="24"/>
        </w:rPr>
        <w:t>актических) мероприятий в МБДОУ</w:t>
      </w:r>
      <w:r w:rsidR="00A70321" w:rsidRPr="00C079AA">
        <w:rPr>
          <w:rFonts w:ascii="Times New Roman" w:hAnsi="Times New Roman" w:cs="Times New Roman"/>
          <w:sz w:val="24"/>
          <w:szCs w:val="24"/>
        </w:rPr>
        <w:t>.</w:t>
      </w:r>
    </w:p>
    <w:p w:rsidR="00766BC7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4.В обязанности комиссии по контролю за организацией и качеством питания, бракеражу готовой продукции вменить контролировать соблюдение санитарно</w:t>
      </w:r>
      <w:r w:rsidR="00A70321" w:rsidRPr="00C079AA">
        <w:rPr>
          <w:rFonts w:ascii="Times New Roman" w:hAnsi="Times New Roman" w:cs="Times New Roman"/>
          <w:sz w:val="24"/>
          <w:szCs w:val="24"/>
        </w:rPr>
        <w:t xml:space="preserve"> - </w:t>
      </w:r>
      <w:r w:rsidRPr="00C079AA">
        <w:rPr>
          <w:rFonts w:ascii="Times New Roman" w:hAnsi="Times New Roman" w:cs="Times New Roman"/>
          <w:sz w:val="24"/>
          <w:szCs w:val="24"/>
        </w:rPr>
        <w:t xml:space="preserve">гигиенических норм при транспортировке, доставке и разгрузке продуктов питания;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проверять складские и другие помещения на пригодность для хранения продуктов питания, а также условия хранения продуктов;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контролировать организацию работы на пищеблоке;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следить за соблюдением правил личной гигиены работниками пищеблока;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>осуществлять контроль сроков реализации продуктов питания и качества приготовления пищи;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 следить за правильностью составления меню;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 присутствовать при закладке основных продуктов, проверять выход блюд;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осуществлять контроль соответствия пищи физиологическим потребностям воспитанников в основных пищевых веществах;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проводить органолептическую оценку готовой продукции; </w:t>
      </w:r>
    </w:p>
    <w:p w:rsidR="00A70321" w:rsidRPr="00C079AA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проверять соответствие объемов приготовленного питания объему разовых порций и количеству воспитанников. </w:t>
      </w:r>
    </w:p>
    <w:p w:rsidR="00A70321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5.Возложить ответственность за ведение журналов</w:t>
      </w:r>
    </w:p>
    <w:p w:rsidR="00A70321" w:rsidRPr="00C079AA" w:rsidRDefault="00A70321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5.1. На </w:t>
      </w:r>
      <w:proofErr w:type="spellStart"/>
      <w:r w:rsidRPr="00C079AA">
        <w:rPr>
          <w:rFonts w:ascii="Times New Roman" w:hAnsi="Times New Roman" w:cs="Times New Roman"/>
          <w:sz w:val="24"/>
          <w:szCs w:val="24"/>
        </w:rPr>
        <w:t>Каланину</w:t>
      </w:r>
      <w:proofErr w:type="spellEnd"/>
      <w:r w:rsidRPr="00C079AA">
        <w:rPr>
          <w:rFonts w:ascii="Times New Roman" w:hAnsi="Times New Roman" w:cs="Times New Roman"/>
          <w:sz w:val="24"/>
          <w:szCs w:val="24"/>
        </w:rPr>
        <w:t xml:space="preserve"> В.Э, кладовщика</w:t>
      </w:r>
      <w:r w:rsidR="00890120" w:rsidRPr="00C079AA">
        <w:rPr>
          <w:rFonts w:ascii="Times New Roman" w:hAnsi="Times New Roman" w:cs="Times New Roman"/>
          <w:sz w:val="24"/>
          <w:szCs w:val="24"/>
        </w:rPr>
        <w:t>.</w:t>
      </w:r>
    </w:p>
    <w:p w:rsidR="00A70321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 - Гигиенический журнал (сотрудники);</w:t>
      </w:r>
    </w:p>
    <w:p w:rsidR="00A70321" w:rsidRPr="00C079AA" w:rsidRDefault="00766BC7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Журнал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 учета количества присутствующих детей в группах; </w:t>
      </w:r>
    </w:p>
    <w:p w:rsidR="00A70321" w:rsidRPr="00C079AA" w:rsidRDefault="00A70321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Журнал бракеража готовой пищевой продукции; </w:t>
      </w:r>
    </w:p>
    <w:p w:rsidR="00A70321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- Журнал бракеража скоропортящейся пищевой продукции;</w:t>
      </w:r>
    </w:p>
    <w:p w:rsidR="00A70321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 - Журнал учета температурного режима холодильного оборудования; </w:t>
      </w:r>
    </w:p>
    <w:p w:rsidR="00A70321" w:rsidRPr="00C079AA" w:rsidRDefault="00A70321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- </w:t>
      </w:r>
      <w:r w:rsidR="00890120" w:rsidRPr="00C079AA">
        <w:rPr>
          <w:rFonts w:ascii="Times New Roman" w:hAnsi="Times New Roman" w:cs="Times New Roman"/>
          <w:sz w:val="24"/>
          <w:szCs w:val="24"/>
        </w:rPr>
        <w:t>Журнал учета температуры и влажности в складских помещениях.</w:t>
      </w:r>
    </w:p>
    <w:p w:rsidR="00A70321" w:rsidRDefault="00A70321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 </w:t>
      </w:r>
      <w:r w:rsidR="00890120" w:rsidRPr="00C079AA">
        <w:rPr>
          <w:rFonts w:ascii="Times New Roman" w:hAnsi="Times New Roman" w:cs="Times New Roman"/>
          <w:sz w:val="24"/>
          <w:szCs w:val="24"/>
        </w:rPr>
        <w:t xml:space="preserve"> -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ежемесячно). </w:t>
      </w:r>
    </w:p>
    <w:p w:rsidR="00766BC7" w:rsidRDefault="00766BC7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 Кирьянову Ю.Ю., заведующего хозяйством;</w:t>
      </w:r>
    </w:p>
    <w:p w:rsidR="00766BC7" w:rsidRPr="00766BC7" w:rsidRDefault="00766BC7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C7">
        <w:rPr>
          <w:rFonts w:ascii="Times New Roman" w:hAnsi="Times New Roman" w:cs="Times New Roman"/>
          <w:sz w:val="24"/>
          <w:szCs w:val="24"/>
        </w:rPr>
        <w:t>- Журнал учета работы бактерицидной лампы на пищеблоке;</w:t>
      </w:r>
    </w:p>
    <w:p w:rsidR="00766BC7" w:rsidRPr="00C079AA" w:rsidRDefault="00766BC7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C7">
        <w:rPr>
          <w:rFonts w:ascii="Times New Roman" w:hAnsi="Times New Roman" w:cs="Times New Roman"/>
          <w:sz w:val="24"/>
          <w:szCs w:val="24"/>
        </w:rPr>
        <w:t xml:space="preserve"> -Журнал генеральной уборки, ведомость учета обработки посуды, столовых приборов, оборудования.</w:t>
      </w:r>
    </w:p>
    <w:p w:rsidR="00C079AA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6.Ежедневное проведение органолептической оценки готовой </w:t>
      </w:r>
      <w:r w:rsidR="00B35ED7">
        <w:rPr>
          <w:rFonts w:ascii="Times New Roman" w:hAnsi="Times New Roman" w:cs="Times New Roman"/>
          <w:sz w:val="24"/>
          <w:szCs w:val="24"/>
        </w:rPr>
        <w:t>пищи возложить на Попо</w:t>
      </w:r>
      <w:r w:rsidR="00A70321" w:rsidRPr="00C079AA">
        <w:rPr>
          <w:rFonts w:ascii="Times New Roman" w:hAnsi="Times New Roman" w:cs="Times New Roman"/>
          <w:sz w:val="24"/>
          <w:szCs w:val="24"/>
        </w:rPr>
        <w:t xml:space="preserve">ву С.Н., Кирьянову Ю.Ю., </w:t>
      </w:r>
      <w:r w:rsidR="00C079AA" w:rsidRPr="00C079AA">
        <w:rPr>
          <w:rFonts w:ascii="Times New Roman" w:hAnsi="Times New Roman" w:cs="Times New Roman"/>
          <w:sz w:val="24"/>
          <w:szCs w:val="24"/>
        </w:rPr>
        <w:t xml:space="preserve">Маламура З.Ф. </w:t>
      </w:r>
      <w:r w:rsidRPr="00C079AA">
        <w:rPr>
          <w:rFonts w:ascii="Times New Roman" w:hAnsi="Times New Roman" w:cs="Times New Roman"/>
          <w:sz w:val="24"/>
          <w:szCs w:val="24"/>
        </w:rPr>
        <w:t xml:space="preserve"> Бракераж пищи проводить до начала отпуска каждой вновь приготовленной партии, с занесением оценки качества блюд и кулинарных изделий в журнал бракеража готовой пищевой продукции и оформить подписями всех уполномоченных членов комиссии. </w:t>
      </w:r>
    </w:p>
    <w:p w:rsidR="00C079AA" w:rsidRPr="00C079AA" w:rsidRDefault="00890120" w:rsidP="00B3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>8.Контроль за исполнением приказа оставляю за собой.</w:t>
      </w:r>
    </w:p>
    <w:p w:rsidR="00C079AA" w:rsidRPr="00C079AA" w:rsidRDefault="00C079AA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9" w:rsidRPr="00C079AA" w:rsidRDefault="00890120" w:rsidP="00B3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AA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C079AA" w:rsidRPr="00C07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З.Ф.</w:t>
      </w:r>
      <w:r w:rsidR="00B35ED7">
        <w:rPr>
          <w:rFonts w:ascii="Times New Roman" w:hAnsi="Times New Roman" w:cs="Times New Roman"/>
          <w:sz w:val="24"/>
          <w:szCs w:val="24"/>
        </w:rPr>
        <w:t xml:space="preserve"> </w:t>
      </w:r>
      <w:r w:rsidR="00C079AA" w:rsidRPr="00C079AA">
        <w:rPr>
          <w:rFonts w:ascii="Times New Roman" w:hAnsi="Times New Roman" w:cs="Times New Roman"/>
          <w:sz w:val="24"/>
          <w:szCs w:val="24"/>
        </w:rPr>
        <w:t>Маламура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324178268299309921576629244695660457501990498035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Маламура Зинаида Федоровна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09.01.2023 по 09.01.2024</w:t>
            </w:r>
          </w:p>
        </w:tc>
      </w:tr>
    </w:tbl>
    <w:sectPr xmlns:w="http://schemas.openxmlformats.org/wordprocessingml/2006/main" w:rsidR="00570019" w:rsidRPr="00C079AA" w:rsidSect="00766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E8" w:rsidRDefault="00A82AE8" w:rsidP="00766BC7">
      <w:pPr>
        <w:spacing w:after="0" w:line="240" w:lineRule="auto"/>
      </w:pPr>
      <w:r>
        <w:separator/>
      </w:r>
    </w:p>
  </w:endnote>
  <w:endnote w:type="continuationSeparator" w:id="0">
    <w:p w:rsidR="00A82AE8" w:rsidRDefault="00A82AE8" w:rsidP="0076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E8" w:rsidRDefault="00A82AE8" w:rsidP="00766BC7">
      <w:pPr>
        <w:spacing w:after="0" w:line="240" w:lineRule="auto"/>
      </w:pPr>
      <w:r>
        <w:separator/>
      </w:r>
    </w:p>
  </w:footnote>
  <w:footnote w:type="continuationSeparator" w:id="0">
    <w:p w:rsidR="00A82AE8" w:rsidRDefault="00A82AE8" w:rsidP="0076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04">
    <w:multiLevelType w:val="hybridMultilevel"/>
    <w:lvl w:ilvl="0" w:tplc="57010601">
      <w:start w:val="1"/>
      <w:numFmt w:val="decimal"/>
      <w:lvlText w:val="%1."/>
      <w:lvlJc w:val="left"/>
      <w:pPr>
        <w:ind w:left="720" w:hanging="360"/>
      </w:pPr>
    </w:lvl>
    <w:lvl w:ilvl="1" w:tplc="57010601" w:tentative="1">
      <w:start w:val="1"/>
      <w:numFmt w:val="lowerLetter"/>
      <w:lvlText w:val="%2."/>
      <w:lvlJc w:val="left"/>
      <w:pPr>
        <w:ind w:left="1440" w:hanging="360"/>
      </w:pPr>
    </w:lvl>
    <w:lvl w:ilvl="2" w:tplc="57010601" w:tentative="1">
      <w:start w:val="1"/>
      <w:numFmt w:val="lowerRoman"/>
      <w:lvlText w:val="%3."/>
      <w:lvlJc w:val="right"/>
      <w:pPr>
        <w:ind w:left="2160" w:hanging="180"/>
      </w:pPr>
    </w:lvl>
    <w:lvl w:ilvl="3" w:tplc="57010601" w:tentative="1">
      <w:start w:val="1"/>
      <w:numFmt w:val="decimal"/>
      <w:lvlText w:val="%4."/>
      <w:lvlJc w:val="left"/>
      <w:pPr>
        <w:ind w:left="2880" w:hanging="360"/>
      </w:pPr>
    </w:lvl>
    <w:lvl w:ilvl="4" w:tplc="57010601" w:tentative="1">
      <w:start w:val="1"/>
      <w:numFmt w:val="lowerLetter"/>
      <w:lvlText w:val="%5."/>
      <w:lvlJc w:val="left"/>
      <w:pPr>
        <w:ind w:left="3600" w:hanging="360"/>
      </w:pPr>
    </w:lvl>
    <w:lvl w:ilvl="5" w:tplc="57010601" w:tentative="1">
      <w:start w:val="1"/>
      <w:numFmt w:val="lowerRoman"/>
      <w:lvlText w:val="%6."/>
      <w:lvlJc w:val="right"/>
      <w:pPr>
        <w:ind w:left="4320" w:hanging="180"/>
      </w:pPr>
    </w:lvl>
    <w:lvl w:ilvl="6" w:tplc="57010601" w:tentative="1">
      <w:start w:val="1"/>
      <w:numFmt w:val="decimal"/>
      <w:lvlText w:val="%7."/>
      <w:lvlJc w:val="left"/>
      <w:pPr>
        <w:ind w:left="5040" w:hanging="360"/>
      </w:pPr>
    </w:lvl>
    <w:lvl w:ilvl="7" w:tplc="57010601" w:tentative="1">
      <w:start w:val="1"/>
      <w:numFmt w:val="lowerLetter"/>
      <w:lvlText w:val="%8."/>
      <w:lvlJc w:val="left"/>
      <w:pPr>
        <w:ind w:left="5760" w:hanging="360"/>
      </w:pPr>
    </w:lvl>
    <w:lvl w:ilvl="8" w:tplc="57010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03">
    <w:multiLevelType w:val="hybridMultilevel"/>
    <w:lvl w:ilvl="0" w:tplc="68305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03">
    <w:abstractNumId w:val="22403"/>
  </w:num>
  <w:num w:numId="22404">
    <w:abstractNumId w:val="224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31"/>
    <w:rsid w:val="001F140B"/>
    <w:rsid w:val="00437E86"/>
    <w:rsid w:val="00570019"/>
    <w:rsid w:val="005E245D"/>
    <w:rsid w:val="00736031"/>
    <w:rsid w:val="00766BC7"/>
    <w:rsid w:val="007D0FF5"/>
    <w:rsid w:val="00890120"/>
    <w:rsid w:val="00A70321"/>
    <w:rsid w:val="00A82AE8"/>
    <w:rsid w:val="00A97A02"/>
    <w:rsid w:val="00B35ED7"/>
    <w:rsid w:val="00C079AA"/>
    <w:rsid w:val="00E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997"/>
  <w15:docId w15:val="{BF3D6094-DC7C-420C-BC97-CE5878B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12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BC7"/>
  </w:style>
  <w:style w:type="paragraph" w:styleId="a5">
    <w:name w:val="footer"/>
    <w:basedOn w:val="a"/>
    <w:link w:val="a6"/>
    <w:uiPriority w:val="99"/>
    <w:unhideWhenUsed/>
    <w:rsid w:val="007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BC7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681720852" Type="http://schemas.openxmlformats.org/officeDocument/2006/relationships/numbering" Target="numbering.xml"/><Relationship Id="rId895339348" Type="http://schemas.openxmlformats.org/officeDocument/2006/relationships/comments" Target="comments.xml"/><Relationship Id="rId585907656" Type="http://schemas.microsoft.com/office/2011/relationships/commentsExtended" Target="commentsExtended.xml"/><Relationship Id="rId9662158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TzxiwZdcfcQxnAk+bjs5hKwHZ3U=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</SignatureValue>
  <KeyInfo>
    <X509Data>
      <X509Certificate>MIIFpTCCA40CFDjIqAOc7Am/ZmM+/Ct9SlXBXq7zMA0GCSqGSIb3DQEBCwUAMIGQ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1720852"/>
            <mdssi:RelationshipReference SourceId="rId895339348"/>
            <mdssi:RelationshipReference SourceId="rId585907656"/>
            <mdssi:RelationshipReference SourceId="rId966215867"/>
          </Transform>
          <Transform Algorithm="http://www.w3.org/TR/2001/REC-xml-c14n-20010315"/>
        </Transforms>
        <DigestMethod Algorithm="http://www.w3.org/2000/09/xmldsig#sha1"/>
        <DigestValue>HSiIY5RG7MwGzbJHEL0/2d40Fr0=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ZWBgZhpGdCVRIx0mjTfqpwAkXEo=</DigestValue>
      </Reference>
      <Reference URI="/word/endnotes.xml?ContentType=application/vnd.openxmlformats-officedocument.wordprocessingml.endnotes+xml">
        <DigestMethod Algorithm="http://www.w3.org/2000/09/xmldsig#sha1"/>
        <DigestValue>dmPjDKdadrCamBuewobVfQz2Ys8=</DigestValue>
      </Reference>
      <Reference URI="/word/fontTable.xml?ContentType=application/vnd.openxmlformats-officedocument.wordprocessingml.fontTable+xml">
        <DigestMethod Algorithm="http://www.w3.org/2000/09/xmldsig#sha1"/>
        <DigestValue>ycLZHD1J3aKon+4sWBbvzWFnDcc=</DigestValue>
      </Reference>
      <Reference URI="/word/footnotes.xml?ContentType=application/vnd.openxmlformats-officedocument.wordprocessingml.footnotes+xml">
        <DigestMethod Algorithm="http://www.w3.org/2000/09/xmldsig#sha1"/>
        <DigestValue>YDAOxtSN202fW3xrqQRhHRWUL7E=</DigestValue>
      </Reference>
      <Reference URI="/word/numbering.xml?ContentType=application/vnd.openxmlformats-officedocument.wordprocessingml.numbering+xml">
        <DigestMethod Algorithm="http://www.w3.org/2000/09/xmldsig#sha1"/>
        <DigestValue>Lu2GXijudsxKYwNAuV++/SFumXA=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v/7JMz5+OZB/EBiPLg/uQdyD05A=</DigestValue>
      </Reference>
      <Reference URI="/word/styles.xml?ContentType=application/vnd.openxmlformats-officedocument.wordprocessingml.styles+xml">
        <DigestMethod Algorithm="http://www.w3.org/2000/09/xmldsig#sha1"/>
        <DigestValue>HfFNGVbiV2SsZBVu2YCH7a0AQwk=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2023-09-10T03:52:32Z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Родничёк</dc:creator>
  <cp:keywords/>
  <dc:description/>
  <cp:lastModifiedBy>user</cp:lastModifiedBy>
  <cp:revision>6</cp:revision>
  <dcterms:created xsi:type="dcterms:W3CDTF">2023-06-14T03:56:00Z</dcterms:created>
  <dcterms:modified xsi:type="dcterms:W3CDTF">2023-09-10T03:33:00Z</dcterms:modified>
</cp:coreProperties>
</file>