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F" w:rsidRPr="005C1B99" w:rsidRDefault="00BA492F" w:rsidP="00BA492F">
      <w:pPr>
        <w:jc w:val="center"/>
        <w:rPr>
          <w:b w:val="0"/>
          <w:sz w:val="32"/>
          <w:szCs w:val="32"/>
        </w:rPr>
      </w:pPr>
      <w:r w:rsidRPr="00191DD9">
        <w:rPr>
          <w:sz w:val="32"/>
          <w:szCs w:val="32"/>
        </w:rPr>
        <w:t>День 1</w:t>
      </w:r>
    </w:p>
    <w:p w:rsidR="00BA492F" w:rsidRPr="00191DD9" w:rsidRDefault="00BA492F" w:rsidP="00BA492F">
      <w:pPr>
        <w:jc w:val="center"/>
        <w:rPr>
          <w:b w:val="0"/>
          <w:sz w:val="32"/>
          <w:szCs w:val="32"/>
        </w:rPr>
      </w:pPr>
      <w:r w:rsidRPr="00191DD9">
        <w:rPr>
          <w:sz w:val="32"/>
          <w:szCs w:val="32"/>
        </w:rPr>
        <w:t xml:space="preserve">с </w:t>
      </w:r>
      <w:r w:rsidR="00BF37BB">
        <w:rPr>
          <w:sz w:val="32"/>
          <w:szCs w:val="32"/>
        </w:rPr>
        <w:t>2</w:t>
      </w:r>
      <w:bookmarkStart w:id="0" w:name="_GoBack"/>
      <w:bookmarkEnd w:id="0"/>
      <w:r w:rsidRPr="00191DD9">
        <w:rPr>
          <w:sz w:val="32"/>
          <w:szCs w:val="32"/>
        </w:rPr>
        <w:t xml:space="preserve"> - 3 лет</w:t>
      </w:r>
    </w:p>
    <w:p w:rsidR="00BA492F" w:rsidRPr="00B44F79" w:rsidRDefault="00BA492F" w:rsidP="00BA492F">
      <w:pPr>
        <w:jc w:val="center"/>
        <w:rPr>
          <w:b w:val="0"/>
          <w:sz w:val="10"/>
          <w:szCs w:val="10"/>
        </w:rPr>
      </w:pP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BA492F" w:rsidTr="00752BE5">
        <w:trPr>
          <w:jc w:val="center"/>
        </w:trPr>
        <w:tc>
          <w:tcPr>
            <w:tcW w:w="4947" w:type="dxa"/>
            <w:vAlign w:val="center"/>
          </w:tcPr>
          <w:p w:rsidR="00BA492F" w:rsidRPr="007934BF" w:rsidRDefault="00BA492F" w:rsidP="00752BE5">
            <w:pPr>
              <w:jc w:val="center"/>
            </w:pPr>
            <w:r w:rsidRPr="007934BF">
              <w:rPr>
                <w:sz w:val="22"/>
                <w:szCs w:val="22"/>
              </w:rPr>
              <w:t>Наименование блюд</w:t>
            </w:r>
          </w:p>
        </w:tc>
        <w:tc>
          <w:tcPr>
            <w:tcW w:w="1275" w:type="dxa"/>
            <w:vAlign w:val="center"/>
          </w:tcPr>
          <w:p w:rsidR="00BA492F" w:rsidRPr="007934BF" w:rsidRDefault="00BA492F" w:rsidP="00752BE5">
            <w:pPr>
              <w:ind w:left="-108" w:right="-108"/>
              <w:jc w:val="center"/>
            </w:pPr>
            <w:r w:rsidRPr="007934BF">
              <w:rPr>
                <w:sz w:val="22"/>
                <w:szCs w:val="22"/>
              </w:rPr>
              <w:t>объем</w:t>
            </w:r>
          </w:p>
          <w:p w:rsidR="00BA492F" w:rsidRPr="007934BF" w:rsidRDefault="00BA492F" w:rsidP="00BA492F">
            <w:pPr>
              <w:ind w:left="-108" w:right="-108"/>
              <w:jc w:val="center"/>
            </w:pPr>
            <w:r w:rsidRPr="007934BF">
              <w:rPr>
                <w:sz w:val="22"/>
                <w:szCs w:val="22"/>
              </w:rPr>
              <w:t>порций (г.)</w:t>
            </w:r>
          </w:p>
        </w:tc>
        <w:tc>
          <w:tcPr>
            <w:tcW w:w="851" w:type="dxa"/>
            <w:vAlign w:val="center"/>
          </w:tcPr>
          <w:p w:rsidR="00BA492F" w:rsidRPr="007934BF" w:rsidRDefault="00BA492F" w:rsidP="00752BE5">
            <w:pPr>
              <w:ind w:left="-108" w:right="-108"/>
              <w:jc w:val="center"/>
            </w:pPr>
            <w:r w:rsidRPr="007934BF">
              <w:rPr>
                <w:sz w:val="22"/>
                <w:szCs w:val="22"/>
              </w:rPr>
              <w:t>брутто</w:t>
            </w:r>
          </w:p>
        </w:tc>
        <w:tc>
          <w:tcPr>
            <w:tcW w:w="850" w:type="dxa"/>
            <w:vAlign w:val="center"/>
          </w:tcPr>
          <w:p w:rsidR="00BA492F" w:rsidRPr="007934BF" w:rsidRDefault="00BA492F" w:rsidP="00752BE5">
            <w:pPr>
              <w:jc w:val="center"/>
            </w:pPr>
            <w:r w:rsidRPr="007934BF">
              <w:rPr>
                <w:sz w:val="22"/>
                <w:szCs w:val="22"/>
              </w:rPr>
              <w:t>нетто</w:t>
            </w:r>
          </w:p>
        </w:tc>
        <w:tc>
          <w:tcPr>
            <w:tcW w:w="851" w:type="dxa"/>
            <w:vAlign w:val="center"/>
          </w:tcPr>
          <w:p w:rsidR="00BA492F" w:rsidRPr="007934BF" w:rsidRDefault="00BA492F" w:rsidP="00752BE5">
            <w:pPr>
              <w:jc w:val="center"/>
            </w:pPr>
            <w:r w:rsidRPr="007934BF">
              <w:rPr>
                <w:sz w:val="22"/>
                <w:szCs w:val="22"/>
              </w:rPr>
              <w:t>белки</w:t>
            </w:r>
          </w:p>
        </w:tc>
        <w:tc>
          <w:tcPr>
            <w:tcW w:w="850" w:type="dxa"/>
            <w:vAlign w:val="center"/>
          </w:tcPr>
          <w:p w:rsidR="00BA492F" w:rsidRPr="007934BF" w:rsidRDefault="00BA492F" w:rsidP="00752BE5">
            <w:pPr>
              <w:ind w:left="-37" w:right="-108"/>
              <w:jc w:val="center"/>
            </w:pPr>
            <w:r w:rsidRPr="007934BF">
              <w:rPr>
                <w:sz w:val="22"/>
                <w:szCs w:val="22"/>
              </w:rPr>
              <w:t>жиры</w:t>
            </w:r>
          </w:p>
        </w:tc>
        <w:tc>
          <w:tcPr>
            <w:tcW w:w="993" w:type="dxa"/>
            <w:vAlign w:val="center"/>
          </w:tcPr>
          <w:p w:rsidR="00BA492F" w:rsidRPr="007934BF" w:rsidRDefault="00BA492F" w:rsidP="00752BE5">
            <w:pPr>
              <w:tabs>
                <w:tab w:val="left" w:pos="1168"/>
              </w:tabs>
              <w:ind w:left="-108" w:right="-108"/>
              <w:jc w:val="center"/>
            </w:pPr>
            <w:r w:rsidRPr="007934BF">
              <w:rPr>
                <w:sz w:val="22"/>
                <w:szCs w:val="22"/>
              </w:rPr>
              <w:t>углеводы</w:t>
            </w:r>
          </w:p>
        </w:tc>
        <w:tc>
          <w:tcPr>
            <w:tcW w:w="1062" w:type="dxa"/>
            <w:vAlign w:val="center"/>
          </w:tcPr>
          <w:p w:rsidR="00BA492F" w:rsidRPr="007934BF" w:rsidRDefault="00BA492F" w:rsidP="00752BE5">
            <w:pPr>
              <w:ind w:left="-108" w:right="-38"/>
              <w:jc w:val="center"/>
              <w:rPr>
                <w:lang w:val="en-US"/>
              </w:rPr>
            </w:pPr>
            <w:r w:rsidRPr="007934BF">
              <w:rPr>
                <w:sz w:val="22"/>
                <w:szCs w:val="22"/>
              </w:rPr>
              <w:t>ккал</w:t>
            </w:r>
          </w:p>
        </w:tc>
        <w:tc>
          <w:tcPr>
            <w:tcW w:w="1062" w:type="dxa"/>
          </w:tcPr>
          <w:p w:rsidR="00BA492F" w:rsidRPr="007934BF" w:rsidRDefault="00BA492F" w:rsidP="00752BE5">
            <w:pPr>
              <w:ind w:left="-108" w:right="-38"/>
              <w:jc w:val="center"/>
              <w:rPr>
                <w:sz w:val="22"/>
                <w:szCs w:val="22"/>
              </w:rPr>
            </w:pPr>
            <w:r w:rsidRPr="007934BF">
              <w:rPr>
                <w:sz w:val="22"/>
                <w:szCs w:val="22"/>
              </w:rPr>
              <w:t>Витамин</w:t>
            </w:r>
          </w:p>
          <w:p w:rsidR="00BA492F" w:rsidRPr="007934BF" w:rsidRDefault="00BA492F" w:rsidP="00752BE5">
            <w:pPr>
              <w:ind w:left="-108" w:right="-38"/>
              <w:jc w:val="center"/>
              <w:rPr>
                <w:sz w:val="22"/>
                <w:szCs w:val="22"/>
              </w:rPr>
            </w:pPr>
            <w:r w:rsidRPr="007934BF">
              <w:rPr>
                <w:sz w:val="22"/>
                <w:szCs w:val="22"/>
              </w:rPr>
              <w:t>С</w:t>
            </w:r>
          </w:p>
        </w:tc>
        <w:tc>
          <w:tcPr>
            <w:tcW w:w="1062" w:type="dxa"/>
          </w:tcPr>
          <w:p w:rsidR="00BA492F" w:rsidRPr="007934BF" w:rsidRDefault="00BA492F" w:rsidP="00752BE5">
            <w:pPr>
              <w:ind w:left="-108" w:right="-38"/>
              <w:jc w:val="center"/>
              <w:rPr>
                <w:sz w:val="22"/>
                <w:szCs w:val="22"/>
              </w:rPr>
            </w:pPr>
            <w:r w:rsidRPr="007934BF">
              <w:rPr>
                <w:sz w:val="22"/>
                <w:szCs w:val="22"/>
              </w:rPr>
              <w:t>№ рецептуры</w:t>
            </w:r>
          </w:p>
        </w:tc>
      </w:tr>
      <w:tr w:rsidR="00BA492F" w:rsidTr="00752BE5">
        <w:trPr>
          <w:jc w:val="center"/>
        </w:trPr>
        <w:tc>
          <w:tcPr>
            <w:tcW w:w="11679" w:type="dxa"/>
            <w:gridSpan w:val="8"/>
          </w:tcPr>
          <w:p w:rsidR="00BA492F" w:rsidRPr="00484E41" w:rsidRDefault="00BA492F" w:rsidP="00752BE5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ind w:left="-37"/>
              <w:rPr>
                <w:b w:val="0"/>
              </w:rPr>
            </w:pPr>
            <w:r w:rsidRPr="009F73D2">
              <w:t>Макароны отварные с тертым сыром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ind w:left="-108" w:right="-108"/>
              <w:jc w:val="center"/>
              <w:rPr>
                <w:b w:val="0"/>
              </w:rPr>
            </w:pPr>
            <w:r>
              <w:t>15</w:t>
            </w:r>
            <w:r w:rsidRPr="009F73D2">
              <w:t>0-10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9,2</w:t>
            </w:r>
            <w:r w:rsidR="00BA492F" w:rsidRPr="009F73D2">
              <w:t>8</w:t>
            </w:r>
          </w:p>
        </w:tc>
        <w:tc>
          <w:tcPr>
            <w:tcW w:w="850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10,00</w:t>
            </w:r>
          </w:p>
        </w:tc>
        <w:tc>
          <w:tcPr>
            <w:tcW w:w="993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22,7</w:t>
            </w:r>
          </w:p>
        </w:tc>
        <w:tc>
          <w:tcPr>
            <w:tcW w:w="1062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217,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666375" w:rsidRDefault="00666375" w:rsidP="00BA492F">
            <w:pPr>
              <w:jc w:val="center"/>
            </w:pPr>
            <w:r>
              <w:t>260</w:t>
            </w: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ind w:left="-37"/>
              <w:rPr>
                <w:b w:val="0"/>
              </w:rPr>
            </w:pPr>
            <w:r>
              <w:t xml:space="preserve">Чай с лимоном 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ind w:left="-108" w:right="-108"/>
              <w:jc w:val="center"/>
              <w:rPr>
                <w:b w:val="0"/>
              </w:rPr>
            </w:pPr>
            <w:r w:rsidRPr="009F73D2">
              <w:t>180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0,26</w:t>
            </w:r>
          </w:p>
        </w:tc>
        <w:tc>
          <w:tcPr>
            <w:tcW w:w="850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10,26</w:t>
            </w:r>
          </w:p>
        </w:tc>
        <w:tc>
          <w:tcPr>
            <w:tcW w:w="1062" w:type="dxa"/>
            <w:vAlign w:val="center"/>
          </w:tcPr>
          <w:p w:rsidR="00BA492F" w:rsidRPr="00484E41" w:rsidRDefault="00666375" w:rsidP="00752BE5">
            <w:pPr>
              <w:jc w:val="center"/>
              <w:rPr>
                <w:b w:val="0"/>
              </w:rPr>
            </w:pPr>
            <w:r>
              <w:t>41,00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6626AD" w:rsidRDefault="00BA492F" w:rsidP="00752BE5">
            <w:pPr>
              <w:jc w:val="center"/>
              <w:rPr>
                <w:lang w:val="en-US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FC1579" w:rsidP="00752BE5">
            <w:pPr>
              <w:ind w:left="-37"/>
              <w:rPr>
                <w:b w:val="0"/>
              </w:rPr>
            </w:pPr>
            <w:proofErr w:type="gramStart"/>
            <w:r>
              <w:t xml:space="preserve">Бутерброд </w:t>
            </w:r>
            <w:r w:rsidR="00BA492F">
              <w:t xml:space="preserve"> с</w:t>
            </w:r>
            <w:proofErr w:type="gramEnd"/>
            <w:r w:rsidR="00BA492F">
              <w:t xml:space="preserve"> маслом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ind w:left="-108" w:right="-108"/>
              <w:jc w:val="center"/>
              <w:rPr>
                <w:b w:val="0"/>
              </w:rPr>
            </w:pPr>
            <w:r w:rsidRPr="000A0828">
              <w:t>30/5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2,1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6,60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12,7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119,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6626AD" w:rsidRDefault="00BA492F" w:rsidP="00752BE5">
            <w:pPr>
              <w:jc w:val="center"/>
              <w:rPr>
                <w:lang w:val="en-US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ind w:left="-37"/>
              <w:rPr>
                <w:b w:val="0"/>
              </w:rPr>
            </w:pPr>
            <w:r w:rsidRPr="00C74979">
              <w:t>Всего на завтрак</w:t>
            </w:r>
          </w:p>
        </w:tc>
        <w:tc>
          <w:tcPr>
            <w:tcW w:w="1275" w:type="dxa"/>
            <w:vAlign w:val="center"/>
          </w:tcPr>
          <w:p w:rsidR="00BA492F" w:rsidRPr="009252FF" w:rsidRDefault="00BA492F" w:rsidP="00752BE5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FC1579">
            <w:pPr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BA492F" w:rsidRPr="00484E41" w:rsidRDefault="00BA492F" w:rsidP="00FC1579">
            <w:pPr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BA492F" w:rsidRPr="00C74979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Pr="00C74979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ind w:left="-37"/>
              <w:rPr>
                <w:b w:val="0"/>
              </w:rPr>
            </w:pPr>
            <w:r w:rsidRPr="00484E41">
              <w:rPr>
                <w:i/>
                <w:u w:val="single"/>
              </w:rPr>
              <w:t>Второй завтрак:</w:t>
            </w:r>
            <w:r>
              <w:t xml:space="preserve"> фрукты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ind w:left="-108" w:right="-108"/>
              <w:jc w:val="center"/>
              <w:rPr>
                <w:b w:val="0"/>
              </w:rPr>
            </w:pPr>
            <w:r>
              <w:t>70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70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0,27</w:t>
            </w: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0,22</w:t>
            </w:r>
          </w:p>
        </w:tc>
        <w:tc>
          <w:tcPr>
            <w:tcW w:w="993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6,84</w:t>
            </w:r>
          </w:p>
        </w:tc>
        <w:tc>
          <w:tcPr>
            <w:tcW w:w="1062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30,24</w:t>
            </w: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11679" w:type="dxa"/>
            <w:gridSpan w:val="8"/>
          </w:tcPr>
          <w:p w:rsidR="00BA492F" w:rsidRPr="009F73D2" w:rsidRDefault="00BA492F" w:rsidP="00752BE5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FC1579" w:rsidP="00752BE5">
            <w:pPr>
              <w:rPr>
                <w:b w:val="0"/>
              </w:rPr>
            </w:pPr>
            <w:r>
              <w:t xml:space="preserve">Салат </w:t>
            </w:r>
            <w:proofErr w:type="gramStart"/>
            <w:r>
              <w:t xml:space="preserve">из </w:t>
            </w:r>
            <w:r w:rsidR="00BA492F">
              <w:t xml:space="preserve"> </w:t>
            </w:r>
            <w:r w:rsidR="00BA492F" w:rsidRPr="00802D16">
              <w:t>све</w:t>
            </w:r>
            <w:r w:rsidR="00BA492F">
              <w:t>к</w:t>
            </w:r>
            <w:r>
              <w:t>лы</w:t>
            </w:r>
            <w:proofErr w:type="gramEnd"/>
            <w:r w:rsidR="00BA492F">
              <w:t xml:space="preserve"> с яблоками 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 w:rsidRPr="00801C0D">
              <w:t>45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0,49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2,32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5,1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43,0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FA149E" w:rsidRDefault="00BA492F" w:rsidP="00752BE5">
            <w:pPr>
              <w:jc w:val="center"/>
              <w:rPr>
                <w:lang w:val="en-US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FC1579" w:rsidP="00752BE5">
            <w:pPr>
              <w:rPr>
                <w:b w:val="0"/>
              </w:rPr>
            </w:pPr>
            <w:r>
              <w:t>Суп картофельный с бобовыми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 w:rsidRPr="00801C0D">
              <w:t>200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4,1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4,28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12,9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106,6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290DDA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FC1579" w:rsidP="00752BE5">
            <w:pPr>
              <w:rPr>
                <w:b w:val="0"/>
              </w:rPr>
            </w:pPr>
            <w:r>
              <w:t>Сосиски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 w:rsidRPr="009478ED">
              <w:t>60</w:t>
            </w:r>
          </w:p>
        </w:tc>
        <w:tc>
          <w:tcPr>
            <w:tcW w:w="851" w:type="dxa"/>
            <w:vAlign w:val="center"/>
          </w:tcPr>
          <w:p w:rsidR="00BA492F" w:rsidRPr="009478ED" w:rsidRDefault="00BA492F" w:rsidP="00752BE5">
            <w:pPr>
              <w:jc w:val="center"/>
            </w:pPr>
          </w:p>
        </w:tc>
        <w:tc>
          <w:tcPr>
            <w:tcW w:w="850" w:type="dxa"/>
            <w:vAlign w:val="center"/>
          </w:tcPr>
          <w:p w:rsidR="00BA492F" w:rsidRPr="009478ED" w:rsidRDefault="00BA492F" w:rsidP="00752BE5">
            <w:pPr>
              <w:jc w:val="center"/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6,6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14,34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0,24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137,2</w:t>
            </w:r>
          </w:p>
        </w:tc>
        <w:tc>
          <w:tcPr>
            <w:tcW w:w="1062" w:type="dxa"/>
          </w:tcPr>
          <w:p w:rsidR="00BA492F" w:rsidRPr="00FC1579" w:rsidRDefault="00BA492F" w:rsidP="00752BE5">
            <w:pPr>
              <w:jc w:val="center"/>
            </w:pPr>
            <w:r w:rsidRPr="00FC1579">
              <w:t>-</w:t>
            </w:r>
          </w:p>
        </w:tc>
        <w:tc>
          <w:tcPr>
            <w:tcW w:w="1062" w:type="dxa"/>
          </w:tcPr>
          <w:p w:rsidR="00BA492F" w:rsidRPr="00FC1579" w:rsidRDefault="00FC1579" w:rsidP="00752BE5">
            <w:pPr>
              <w:jc w:val="center"/>
            </w:pPr>
            <w:r>
              <w:t>275</w:t>
            </w: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rPr>
                <w:b w:val="0"/>
              </w:rPr>
            </w:pPr>
            <w:r w:rsidRPr="009478ED">
              <w:t>Пюре картофельное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 w:rsidRPr="009478ED">
              <w:t>150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3,06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4,8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20,4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137,2</w:t>
            </w:r>
          </w:p>
        </w:tc>
        <w:tc>
          <w:tcPr>
            <w:tcW w:w="1062" w:type="dxa"/>
          </w:tcPr>
          <w:p w:rsidR="00BA492F" w:rsidRPr="00FC1579" w:rsidRDefault="00BA492F" w:rsidP="00752BE5">
            <w:pPr>
              <w:jc w:val="center"/>
            </w:pPr>
            <w:r w:rsidRPr="00FC1579">
              <w:t>-</w:t>
            </w:r>
          </w:p>
        </w:tc>
        <w:tc>
          <w:tcPr>
            <w:tcW w:w="1062" w:type="dxa"/>
          </w:tcPr>
          <w:p w:rsidR="00BA492F" w:rsidRPr="00FC1579" w:rsidRDefault="00FC1579" w:rsidP="00752BE5">
            <w:pPr>
              <w:jc w:val="center"/>
            </w:pPr>
            <w:r>
              <w:t>376</w:t>
            </w:r>
          </w:p>
        </w:tc>
      </w:tr>
      <w:tr w:rsidR="00BA492F" w:rsidTr="00752BE5">
        <w:trPr>
          <w:trHeight w:val="461"/>
          <w:jc w:val="center"/>
        </w:trPr>
        <w:tc>
          <w:tcPr>
            <w:tcW w:w="4947" w:type="dxa"/>
          </w:tcPr>
          <w:p w:rsidR="00BA492F" w:rsidRPr="00484E41" w:rsidRDefault="00415201" w:rsidP="00415201">
            <w:pPr>
              <w:rPr>
                <w:b w:val="0"/>
              </w:rPr>
            </w:pPr>
            <w:proofErr w:type="gramStart"/>
            <w:r>
              <w:t xml:space="preserve">Компот </w:t>
            </w:r>
            <w:r w:rsidR="00BA492F">
              <w:t xml:space="preserve"> </w:t>
            </w:r>
            <w:r w:rsidR="00FC1579">
              <w:t>их</w:t>
            </w:r>
            <w:proofErr w:type="gramEnd"/>
            <w:r w:rsidR="00FC1579">
              <w:t xml:space="preserve"> с\х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 w:rsidRPr="009478ED">
              <w:t>180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BA492F" w:rsidRPr="00484E41" w:rsidRDefault="00FC1579" w:rsidP="00752BE5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BA492F" w:rsidRPr="00484E41" w:rsidRDefault="00FC1579" w:rsidP="00FC1579">
            <w:pPr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BA492F" w:rsidRPr="009478ED" w:rsidRDefault="00BA492F" w:rsidP="00752BE5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BA492F" w:rsidRPr="00FC1579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9478ED" w:rsidRDefault="00BA492F" w:rsidP="00752BE5">
            <w:r w:rsidRPr="009478ED">
              <w:t>Хлеб ржаной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40</w:t>
            </w:r>
          </w:p>
        </w:tc>
        <w:tc>
          <w:tcPr>
            <w:tcW w:w="851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40</w:t>
            </w:r>
          </w:p>
        </w:tc>
        <w:tc>
          <w:tcPr>
            <w:tcW w:w="850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40</w:t>
            </w:r>
          </w:p>
        </w:tc>
        <w:tc>
          <w:tcPr>
            <w:tcW w:w="851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1,96</w:t>
            </w:r>
          </w:p>
        </w:tc>
        <w:tc>
          <w:tcPr>
            <w:tcW w:w="850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0,04</w:t>
            </w:r>
          </w:p>
        </w:tc>
        <w:tc>
          <w:tcPr>
            <w:tcW w:w="993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18,04</w:t>
            </w:r>
          </w:p>
        </w:tc>
        <w:tc>
          <w:tcPr>
            <w:tcW w:w="1062" w:type="dxa"/>
            <w:vAlign w:val="center"/>
          </w:tcPr>
          <w:p w:rsidR="00BA492F" w:rsidRPr="009478ED" w:rsidRDefault="00BA492F" w:rsidP="00752BE5">
            <w:pPr>
              <w:jc w:val="center"/>
            </w:pPr>
            <w:r w:rsidRPr="009478ED">
              <w:t>82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9478ED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rPr>
                <w:b w:val="0"/>
              </w:rPr>
            </w:pPr>
            <w:r w:rsidRPr="009478ED">
              <w:t>Всего за обед</w:t>
            </w:r>
          </w:p>
        </w:tc>
        <w:tc>
          <w:tcPr>
            <w:tcW w:w="1275" w:type="dxa"/>
            <w:vAlign w:val="center"/>
          </w:tcPr>
          <w:p w:rsidR="00BA492F" w:rsidRPr="009478ED" w:rsidRDefault="00BA492F" w:rsidP="00752BE5">
            <w:pPr>
              <w:jc w:val="center"/>
            </w:pPr>
            <w:r>
              <w:t>525</w:t>
            </w:r>
          </w:p>
        </w:tc>
        <w:tc>
          <w:tcPr>
            <w:tcW w:w="851" w:type="dxa"/>
            <w:vAlign w:val="center"/>
          </w:tcPr>
          <w:p w:rsidR="00BA492F" w:rsidRPr="009478ED" w:rsidRDefault="00BA492F" w:rsidP="00752BE5">
            <w:pPr>
              <w:jc w:val="center"/>
            </w:pPr>
          </w:p>
        </w:tc>
        <w:tc>
          <w:tcPr>
            <w:tcW w:w="850" w:type="dxa"/>
            <w:vAlign w:val="center"/>
          </w:tcPr>
          <w:p w:rsidR="00BA492F" w:rsidRPr="009478ED" w:rsidRDefault="00BA492F" w:rsidP="00752BE5">
            <w:pPr>
              <w:jc w:val="center"/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FC1579">
            <w:pPr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BA492F" w:rsidRPr="00484E41" w:rsidRDefault="00BA492F" w:rsidP="00FC1579">
            <w:pPr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BA492F" w:rsidRPr="009478ED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Pr="009478ED" w:rsidRDefault="00BA492F" w:rsidP="00752BE5">
            <w:pPr>
              <w:jc w:val="center"/>
            </w:pPr>
          </w:p>
        </w:tc>
      </w:tr>
      <w:tr w:rsidR="00BA492F" w:rsidTr="00752BE5">
        <w:trPr>
          <w:jc w:val="center"/>
        </w:trPr>
        <w:tc>
          <w:tcPr>
            <w:tcW w:w="11679" w:type="dxa"/>
            <w:gridSpan w:val="8"/>
          </w:tcPr>
          <w:p w:rsidR="00BA492F" w:rsidRPr="00484E41" w:rsidRDefault="00BA492F" w:rsidP="00752BE5">
            <w:pPr>
              <w:rPr>
                <w:highlight w:val="green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484E41" w:rsidRDefault="00E2486E" w:rsidP="00E2486E">
            <w:pPr>
              <w:rPr>
                <w:b w:val="0"/>
              </w:rPr>
            </w:pPr>
            <w:r>
              <w:t>Оладьи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5,64</w:t>
            </w:r>
          </w:p>
        </w:tc>
        <w:tc>
          <w:tcPr>
            <w:tcW w:w="850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9,02</w:t>
            </w:r>
          </w:p>
        </w:tc>
        <w:tc>
          <w:tcPr>
            <w:tcW w:w="993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30,4</w:t>
            </w:r>
          </w:p>
        </w:tc>
        <w:tc>
          <w:tcPr>
            <w:tcW w:w="1062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225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Default="00E2486E" w:rsidP="00752BE5">
            <w:pPr>
              <w:jc w:val="center"/>
            </w:pPr>
            <w:r>
              <w:t>449</w:t>
            </w:r>
          </w:p>
        </w:tc>
      </w:tr>
      <w:tr w:rsidR="00BA492F" w:rsidTr="00752BE5">
        <w:trPr>
          <w:jc w:val="center"/>
        </w:trPr>
        <w:tc>
          <w:tcPr>
            <w:tcW w:w="4947" w:type="dxa"/>
          </w:tcPr>
          <w:p w:rsidR="00BA492F" w:rsidRPr="005D2745" w:rsidRDefault="00BA492F" w:rsidP="00752BE5">
            <w:r w:rsidRPr="005D2745">
              <w:t xml:space="preserve">Молоко кипяченое 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15</w:t>
            </w:r>
            <w:r w:rsidRPr="00E721D6">
              <w:t>0</w:t>
            </w:r>
          </w:p>
        </w:tc>
        <w:tc>
          <w:tcPr>
            <w:tcW w:w="851" w:type="dxa"/>
            <w:vAlign w:val="center"/>
          </w:tcPr>
          <w:p w:rsidR="00BA492F" w:rsidRDefault="00BA492F" w:rsidP="00752BE5">
            <w:pPr>
              <w:ind w:left="-108" w:right="-108"/>
              <w:jc w:val="center"/>
            </w:pPr>
            <w:r w:rsidRPr="009B20CB">
              <w:t>150/180</w:t>
            </w:r>
          </w:p>
        </w:tc>
        <w:tc>
          <w:tcPr>
            <w:tcW w:w="850" w:type="dxa"/>
            <w:vAlign w:val="center"/>
          </w:tcPr>
          <w:p w:rsidR="00BA492F" w:rsidRDefault="00BA492F" w:rsidP="00752BE5">
            <w:pPr>
              <w:ind w:left="-108" w:right="-108"/>
              <w:jc w:val="center"/>
            </w:pPr>
            <w:r w:rsidRPr="009B20CB">
              <w:t>150/180</w:t>
            </w:r>
          </w:p>
        </w:tc>
        <w:tc>
          <w:tcPr>
            <w:tcW w:w="851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4,57</w:t>
            </w:r>
          </w:p>
        </w:tc>
        <w:tc>
          <w:tcPr>
            <w:tcW w:w="850" w:type="dxa"/>
            <w:vAlign w:val="center"/>
          </w:tcPr>
          <w:p w:rsidR="00BA492F" w:rsidRPr="00484E41" w:rsidRDefault="00E2486E" w:rsidP="00752BE5">
            <w:pPr>
              <w:jc w:val="center"/>
              <w:rPr>
                <w:b w:val="0"/>
              </w:rPr>
            </w:pPr>
            <w:r>
              <w:t>4,08</w:t>
            </w:r>
          </w:p>
        </w:tc>
        <w:tc>
          <w:tcPr>
            <w:tcW w:w="993" w:type="dxa"/>
            <w:vAlign w:val="center"/>
          </w:tcPr>
          <w:p w:rsidR="00BA492F" w:rsidRPr="00484E41" w:rsidRDefault="00E2486E" w:rsidP="00E2486E">
            <w:pPr>
              <w:rPr>
                <w:b w:val="0"/>
              </w:rPr>
            </w:pPr>
            <w:r>
              <w:t>7,57</w:t>
            </w:r>
          </w:p>
        </w:tc>
        <w:tc>
          <w:tcPr>
            <w:tcW w:w="1062" w:type="dxa"/>
            <w:vAlign w:val="center"/>
          </w:tcPr>
          <w:p w:rsidR="00BA492F" w:rsidRPr="00484E41" w:rsidRDefault="00E2486E" w:rsidP="00E2486E">
            <w:pPr>
              <w:rPr>
                <w:b w:val="0"/>
              </w:rPr>
            </w:pPr>
            <w:r>
              <w:t>85,0</w:t>
            </w:r>
          </w:p>
        </w:tc>
        <w:tc>
          <w:tcPr>
            <w:tcW w:w="1062" w:type="dxa"/>
          </w:tcPr>
          <w:p w:rsidR="00BA492F" w:rsidRPr="00555ADC" w:rsidRDefault="00BA492F" w:rsidP="00752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0221FD" w:rsidRDefault="00BA492F" w:rsidP="00752BE5">
            <w:pPr>
              <w:jc w:val="center"/>
              <w:rPr>
                <w:lang w:val="en-US"/>
              </w:rPr>
            </w:pP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rPr>
                <w:b w:val="0"/>
              </w:rPr>
            </w:pPr>
            <w:r w:rsidRPr="00E721D6">
              <w:t>Итого за полдник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rPr>
                <w:b w:val="0"/>
              </w:rPr>
              <w:t>230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BA492F" w:rsidRPr="007612B3" w:rsidRDefault="00BA492F" w:rsidP="00E2486E">
            <w:pPr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</w:tr>
      <w:tr w:rsidR="00BA492F" w:rsidRPr="00E721D6" w:rsidTr="00752BE5">
        <w:trPr>
          <w:jc w:val="center"/>
        </w:trPr>
        <w:tc>
          <w:tcPr>
            <w:tcW w:w="11679" w:type="dxa"/>
            <w:gridSpan w:val="8"/>
            <w:vAlign w:val="center"/>
          </w:tcPr>
          <w:p w:rsidR="00BA492F" w:rsidRDefault="00BA492F" w:rsidP="00752BE5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rPr>
                <w:b w:val="0"/>
              </w:rPr>
            </w:pPr>
            <w:r>
              <w:t>Ка</w:t>
            </w:r>
            <w:r w:rsidR="00E2486E">
              <w:t xml:space="preserve">пуста тушеная </w:t>
            </w:r>
          </w:p>
        </w:tc>
        <w:tc>
          <w:tcPr>
            <w:tcW w:w="1275" w:type="dxa"/>
            <w:vAlign w:val="center"/>
          </w:tcPr>
          <w:p w:rsidR="00BA492F" w:rsidRPr="00484E41" w:rsidRDefault="00A1762C" w:rsidP="00752BE5">
            <w:pPr>
              <w:jc w:val="center"/>
              <w:rPr>
                <w:b w:val="0"/>
              </w:rPr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E2486E" w:rsidRDefault="00A1762C" w:rsidP="00E2486E">
            <w:pPr>
              <w:jc w:val="center"/>
            </w:pPr>
            <w:r>
              <w:t>4,14</w:t>
            </w:r>
          </w:p>
        </w:tc>
        <w:tc>
          <w:tcPr>
            <w:tcW w:w="850" w:type="dxa"/>
            <w:vAlign w:val="center"/>
          </w:tcPr>
          <w:p w:rsidR="00BA492F" w:rsidRPr="00E2486E" w:rsidRDefault="00A1762C" w:rsidP="00A1762C">
            <w:r>
              <w:t>6,48</w:t>
            </w:r>
          </w:p>
        </w:tc>
        <w:tc>
          <w:tcPr>
            <w:tcW w:w="993" w:type="dxa"/>
            <w:vAlign w:val="center"/>
          </w:tcPr>
          <w:p w:rsidR="00BA492F" w:rsidRPr="00E2486E" w:rsidRDefault="00A1762C" w:rsidP="00E2486E">
            <w:pPr>
              <w:jc w:val="center"/>
            </w:pPr>
            <w:r>
              <w:t>18,86</w:t>
            </w:r>
          </w:p>
        </w:tc>
        <w:tc>
          <w:tcPr>
            <w:tcW w:w="1062" w:type="dxa"/>
            <w:vAlign w:val="center"/>
          </w:tcPr>
          <w:p w:rsidR="00BA492F" w:rsidRPr="00E2486E" w:rsidRDefault="00A1762C" w:rsidP="00E2486E">
            <w:pPr>
              <w:jc w:val="center"/>
            </w:pPr>
            <w:r>
              <w:t>150,2</w:t>
            </w:r>
          </w:p>
        </w:tc>
        <w:tc>
          <w:tcPr>
            <w:tcW w:w="1062" w:type="dxa"/>
          </w:tcPr>
          <w:p w:rsidR="00BA492F" w:rsidRPr="00E2486E" w:rsidRDefault="00BA492F" w:rsidP="00E2486E">
            <w:pPr>
              <w:jc w:val="center"/>
              <w:rPr>
                <w:lang w:val="en-US"/>
              </w:rPr>
            </w:pPr>
            <w:r w:rsidRPr="00E2486E"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BA492F" w:rsidRPr="00E2486E" w:rsidRDefault="00E2486E" w:rsidP="00752BE5">
            <w:pPr>
              <w:jc w:val="center"/>
            </w:pPr>
            <w:r>
              <w:t>336</w:t>
            </w: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Pr="00484E41" w:rsidRDefault="00AF5BCD" w:rsidP="00752BE5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BA492F" w:rsidRPr="005440B1" w:rsidRDefault="005440B1" w:rsidP="005440B1">
            <w:pPr>
              <w:jc w:val="center"/>
            </w:pPr>
            <w:r w:rsidRPr="005440B1">
              <w:t>0,05</w:t>
            </w:r>
          </w:p>
        </w:tc>
        <w:tc>
          <w:tcPr>
            <w:tcW w:w="850" w:type="dxa"/>
            <w:vAlign w:val="center"/>
          </w:tcPr>
          <w:p w:rsidR="00BA492F" w:rsidRPr="005440B1" w:rsidRDefault="005440B1" w:rsidP="005440B1">
            <w:pPr>
              <w:jc w:val="center"/>
            </w:pPr>
            <w:r w:rsidRPr="005440B1">
              <w:t>0,02</w:t>
            </w:r>
          </w:p>
        </w:tc>
        <w:tc>
          <w:tcPr>
            <w:tcW w:w="993" w:type="dxa"/>
            <w:vAlign w:val="center"/>
          </w:tcPr>
          <w:p w:rsidR="00BA492F" w:rsidRPr="005440B1" w:rsidRDefault="005440B1" w:rsidP="005440B1">
            <w:pPr>
              <w:jc w:val="center"/>
            </w:pPr>
            <w:r w:rsidRPr="005440B1">
              <w:t>8,38</w:t>
            </w:r>
          </w:p>
        </w:tc>
        <w:tc>
          <w:tcPr>
            <w:tcW w:w="1062" w:type="dxa"/>
            <w:vAlign w:val="center"/>
          </w:tcPr>
          <w:p w:rsidR="00BA492F" w:rsidRPr="005440B1" w:rsidRDefault="005440B1" w:rsidP="005440B1">
            <w:pPr>
              <w:jc w:val="center"/>
            </w:pPr>
            <w:r w:rsidRPr="005440B1">
              <w:t>33,60</w:t>
            </w:r>
          </w:p>
        </w:tc>
        <w:tc>
          <w:tcPr>
            <w:tcW w:w="1062" w:type="dxa"/>
          </w:tcPr>
          <w:p w:rsidR="00BA492F" w:rsidRPr="005440B1" w:rsidRDefault="00BA492F" w:rsidP="00752BE5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BA492F" w:rsidRPr="00E2486E" w:rsidRDefault="00E2486E" w:rsidP="00752BE5">
            <w:pPr>
              <w:jc w:val="center"/>
            </w:pPr>
            <w:r>
              <w:t>392</w:t>
            </w: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Default="00BA492F" w:rsidP="00752BE5">
            <w:r>
              <w:t xml:space="preserve">Хлеб пшеничный </w:t>
            </w:r>
          </w:p>
        </w:tc>
        <w:tc>
          <w:tcPr>
            <w:tcW w:w="1275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BA492F" w:rsidRDefault="00BA492F" w:rsidP="00752BE5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1,9</w:t>
            </w:r>
          </w:p>
        </w:tc>
        <w:tc>
          <w:tcPr>
            <w:tcW w:w="850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12,15</w:t>
            </w:r>
          </w:p>
        </w:tc>
        <w:tc>
          <w:tcPr>
            <w:tcW w:w="1062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58</w:t>
            </w:r>
          </w:p>
        </w:tc>
        <w:tc>
          <w:tcPr>
            <w:tcW w:w="1062" w:type="dxa"/>
          </w:tcPr>
          <w:p w:rsidR="00BA492F" w:rsidRPr="005440B1" w:rsidRDefault="00BA492F" w:rsidP="00752BE5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Pr="00484E41" w:rsidRDefault="00BA492F" w:rsidP="00752BE5">
            <w:pPr>
              <w:rPr>
                <w:b w:val="0"/>
              </w:rPr>
            </w:pPr>
            <w:r>
              <w:t>Всего за ужин</w:t>
            </w:r>
          </w:p>
        </w:tc>
        <w:tc>
          <w:tcPr>
            <w:tcW w:w="1275" w:type="dxa"/>
            <w:vAlign w:val="center"/>
          </w:tcPr>
          <w:p w:rsidR="00BA492F" w:rsidRPr="00E2486E" w:rsidRDefault="00BA492F" w:rsidP="00752BE5">
            <w:pPr>
              <w:jc w:val="center"/>
            </w:pPr>
            <w:r w:rsidRPr="00E2486E">
              <w:t>405</w:t>
            </w: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Default="00BA492F" w:rsidP="00752BE5">
            <w:pPr>
              <w:jc w:val="center"/>
            </w:pP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Default="00BA492F" w:rsidP="00752BE5">
            <w:r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A492F" w:rsidRDefault="00BA492F" w:rsidP="00752BE5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A492F" w:rsidRPr="00E721D6" w:rsidRDefault="00BA492F" w:rsidP="00752BE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A492F" w:rsidRPr="00E721D6" w:rsidRDefault="00BA492F" w:rsidP="00752BE5">
            <w:pPr>
              <w:jc w:val="center"/>
            </w:pPr>
          </w:p>
        </w:tc>
        <w:tc>
          <w:tcPr>
            <w:tcW w:w="850" w:type="dxa"/>
            <w:vAlign w:val="center"/>
          </w:tcPr>
          <w:p w:rsidR="00BA492F" w:rsidRPr="00E721D6" w:rsidRDefault="00BA492F" w:rsidP="00752BE5">
            <w:pPr>
              <w:jc w:val="center"/>
            </w:pPr>
          </w:p>
        </w:tc>
        <w:tc>
          <w:tcPr>
            <w:tcW w:w="993" w:type="dxa"/>
            <w:vAlign w:val="center"/>
          </w:tcPr>
          <w:p w:rsidR="00BA492F" w:rsidRPr="00E721D6" w:rsidRDefault="00BA492F" w:rsidP="00752BE5">
            <w:pPr>
              <w:jc w:val="center"/>
            </w:pPr>
          </w:p>
        </w:tc>
        <w:tc>
          <w:tcPr>
            <w:tcW w:w="1062" w:type="dxa"/>
            <w:vAlign w:val="center"/>
          </w:tcPr>
          <w:p w:rsidR="00BA492F" w:rsidRPr="00E721D6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Pr="00E721D6" w:rsidRDefault="00BA492F" w:rsidP="00752BE5">
            <w:pPr>
              <w:jc w:val="center"/>
            </w:pPr>
          </w:p>
        </w:tc>
        <w:tc>
          <w:tcPr>
            <w:tcW w:w="1062" w:type="dxa"/>
          </w:tcPr>
          <w:p w:rsidR="00BA492F" w:rsidRPr="00E721D6" w:rsidRDefault="00BA492F" w:rsidP="00752BE5">
            <w:pPr>
              <w:jc w:val="center"/>
            </w:pPr>
          </w:p>
        </w:tc>
      </w:tr>
      <w:tr w:rsidR="00BA492F" w:rsidRPr="00E721D6" w:rsidTr="00752BE5">
        <w:trPr>
          <w:jc w:val="center"/>
        </w:trPr>
        <w:tc>
          <w:tcPr>
            <w:tcW w:w="4947" w:type="dxa"/>
          </w:tcPr>
          <w:p w:rsidR="00BA492F" w:rsidRPr="003612AD" w:rsidRDefault="00D250C7" w:rsidP="00752BE5">
            <w:r>
              <w:t>Итого за 1 день</w:t>
            </w:r>
          </w:p>
        </w:tc>
        <w:tc>
          <w:tcPr>
            <w:tcW w:w="1275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752BE5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BA492F" w:rsidRPr="00484E41" w:rsidRDefault="00BA492F" w:rsidP="00E2486E">
            <w:pPr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BA492F" w:rsidRPr="0078453A" w:rsidRDefault="00BA492F" w:rsidP="00E2486E">
            <w:pPr>
              <w:ind w:right="-108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BA492F" w:rsidRPr="00484E41" w:rsidRDefault="00BA492F" w:rsidP="00752BE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</w:tbl>
    <w:p w:rsidR="00BA492F" w:rsidRDefault="00BA492F" w:rsidP="00BA492F">
      <w:pPr>
        <w:jc w:val="center"/>
        <w:rPr>
          <w:sz w:val="20"/>
          <w:szCs w:val="20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D250C7" w:rsidRDefault="00D250C7" w:rsidP="0053338C">
      <w:pPr>
        <w:jc w:val="center"/>
        <w:rPr>
          <w:sz w:val="32"/>
          <w:szCs w:val="32"/>
        </w:rPr>
      </w:pPr>
    </w:p>
    <w:p w:rsidR="00D250C7" w:rsidRDefault="00D250C7" w:rsidP="0053338C">
      <w:pPr>
        <w:jc w:val="center"/>
        <w:rPr>
          <w:sz w:val="32"/>
          <w:szCs w:val="32"/>
        </w:rPr>
      </w:pPr>
    </w:p>
    <w:p w:rsidR="00A1762C" w:rsidRDefault="00A1762C" w:rsidP="0053338C">
      <w:pPr>
        <w:jc w:val="center"/>
        <w:rPr>
          <w:sz w:val="32"/>
          <w:szCs w:val="32"/>
        </w:rPr>
      </w:pPr>
    </w:p>
    <w:p w:rsidR="0053338C" w:rsidRPr="00DF0C05" w:rsidRDefault="0053338C" w:rsidP="0053338C">
      <w:pPr>
        <w:jc w:val="center"/>
        <w:rPr>
          <w:color w:val="FF0000"/>
          <w:sz w:val="32"/>
          <w:szCs w:val="32"/>
        </w:rPr>
      </w:pPr>
      <w:r w:rsidRPr="00191DD9">
        <w:rPr>
          <w:sz w:val="32"/>
          <w:szCs w:val="32"/>
        </w:rPr>
        <w:lastRenderedPageBreak/>
        <w:t xml:space="preserve">День 2 </w:t>
      </w:r>
    </w:p>
    <w:p w:rsidR="0053338C" w:rsidRPr="00191DD9" w:rsidRDefault="0053338C" w:rsidP="0053338C">
      <w:pPr>
        <w:jc w:val="center"/>
        <w:rPr>
          <w:sz w:val="32"/>
          <w:szCs w:val="32"/>
        </w:rPr>
      </w:pPr>
      <w:r w:rsidRPr="00191DD9">
        <w:rPr>
          <w:sz w:val="32"/>
          <w:szCs w:val="32"/>
        </w:rPr>
        <w:t xml:space="preserve">с </w:t>
      </w:r>
      <w:proofErr w:type="gramStart"/>
      <w:r w:rsidR="00BF37BB">
        <w:rPr>
          <w:sz w:val="32"/>
          <w:szCs w:val="32"/>
        </w:rPr>
        <w:t xml:space="preserve">2 </w:t>
      </w:r>
      <w:r w:rsidRPr="00191DD9">
        <w:rPr>
          <w:sz w:val="32"/>
          <w:szCs w:val="32"/>
        </w:rPr>
        <w:t xml:space="preserve"> –</w:t>
      </w:r>
      <w:proofErr w:type="gramEnd"/>
      <w:r w:rsidRPr="00191DD9">
        <w:rPr>
          <w:sz w:val="32"/>
          <w:szCs w:val="32"/>
        </w:rPr>
        <w:t xml:space="preserve"> 3 лет</w:t>
      </w:r>
    </w:p>
    <w:p w:rsidR="0053338C" w:rsidRPr="00CC2A20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1174"/>
        <w:gridCol w:w="824"/>
        <w:gridCol w:w="799"/>
        <w:gridCol w:w="832"/>
        <w:gridCol w:w="756"/>
        <w:gridCol w:w="1168"/>
        <w:gridCol w:w="1286"/>
        <w:gridCol w:w="1399"/>
        <w:gridCol w:w="1230"/>
      </w:tblGrid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174" w:type="dxa"/>
          </w:tcPr>
          <w:p w:rsidR="0053338C" w:rsidRDefault="0053338C" w:rsidP="00BA06EF">
            <w:pPr>
              <w:ind w:left="-108" w:right="-108"/>
              <w:jc w:val="center"/>
            </w:pPr>
            <w:r w:rsidRPr="00484E41">
              <w:rPr>
                <w:b w:val="0"/>
              </w:rPr>
              <w:t>объем порций (г)</w:t>
            </w:r>
          </w:p>
          <w:p w:rsidR="0053338C" w:rsidRPr="00484E41" w:rsidRDefault="0053338C" w:rsidP="00BA06EF">
            <w:pPr>
              <w:ind w:left="-108" w:right="-108"/>
              <w:rPr>
                <w:b w:val="0"/>
              </w:rPr>
            </w:pPr>
          </w:p>
        </w:tc>
        <w:tc>
          <w:tcPr>
            <w:tcW w:w="824" w:type="dxa"/>
          </w:tcPr>
          <w:p w:rsidR="0053338C" w:rsidRPr="00484E41" w:rsidRDefault="0053338C" w:rsidP="00BA06EF">
            <w:pPr>
              <w:ind w:left="-108" w:right="-100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799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32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756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1168" w:type="dxa"/>
          </w:tcPr>
          <w:p w:rsidR="0053338C" w:rsidRPr="00484E41" w:rsidRDefault="0053338C" w:rsidP="00BA06EF">
            <w:pPr>
              <w:ind w:left="-57" w:right="-104" w:hanging="2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286" w:type="dxa"/>
          </w:tcPr>
          <w:p w:rsidR="0053338C" w:rsidRPr="00484E41" w:rsidRDefault="0053338C" w:rsidP="00BA06EF">
            <w:pPr>
              <w:ind w:left="-151" w:right="-65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399" w:type="dxa"/>
          </w:tcPr>
          <w:p w:rsidR="0053338C" w:rsidRDefault="0053338C" w:rsidP="00BA06EF">
            <w:pPr>
              <w:ind w:left="-151" w:right="-65"/>
              <w:jc w:val="center"/>
              <w:rPr>
                <w:b w:val="0"/>
              </w:rPr>
            </w:pPr>
            <w:r>
              <w:rPr>
                <w:b w:val="0"/>
              </w:rPr>
              <w:t>Витами</w:t>
            </w:r>
          </w:p>
          <w:p w:rsidR="0053338C" w:rsidRPr="00484E41" w:rsidRDefault="0053338C" w:rsidP="00BA06EF">
            <w:pPr>
              <w:ind w:left="-151" w:right="-65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низация</w:t>
            </w:r>
            <w:proofErr w:type="spellEnd"/>
          </w:p>
        </w:tc>
        <w:tc>
          <w:tcPr>
            <w:tcW w:w="1230" w:type="dxa"/>
          </w:tcPr>
          <w:p w:rsidR="0053338C" w:rsidRPr="00484E41" w:rsidRDefault="0053338C" w:rsidP="00BA06EF">
            <w:pPr>
              <w:ind w:left="-151" w:right="-65"/>
              <w:jc w:val="center"/>
              <w:rPr>
                <w:b w:val="0"/>
              </w:rPr>
            </w:pPr>
          </w:p>
        </w:tc>
      </w:tr>
      <w:tr w:rsidR="0053338C" w:rsidTr="00415201">
        <w:trPr>
          <w:trHeight w:val="150"/>
          <w:jc w:val="center"/>
        </w:trPr>
        <w:tc>
          <w:tcPr>
            <w:tcW w:w="10691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399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30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Default="0053338C" w:rsidP="00BA06EF">
            <w:r>
              <w:t>каша кукурузная молочная</w:t>
            </w:r>
          </w:p>
        </w:tc>
        <w:tc>
          <w:tcPr>
            <w:tcW w:w="1174" w:type="dxa"/>
            <w:vAlign w:val="center"/>
          </w:tcPr>
          <w:p w:rsidR="0053338C" w:rsidRDefault="0053338C" w:rsidP="00BA06EF">
            <w:pPr>
              <w:ind w:right="-108" w:hanging="108"/>
              <w:jc w:val="center"/>
            </w:pPr>
            <w:r>
              <w:t xml:space="preserve">150 </w:t>
            </w: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Default="00752BE5" w:rsidP="00752BE5">
            <w:pPr>
              <w:jc w:val="center"/>
            </w:pPr>
            <w:r>
              <w:t>4,66</w:t>
            </w:r>
          </w:p>
        </w:tc>
        <w:tc>
          <w:tcPr>
            <w:tcW w:w="756" w:type="dxa"/>
            <w:vAlign w:val="center"/>
          </w:tcPr>
          <w:p w:rsidR="0053338C" w:rsidRDefault="00752BE5" w:rsidP="00752BE5">
            <w:pPr>
              <w:jc w:val="center"/>
            </w:pPr>
            <w:r>
              <w:t>0,68</w:t>
            </w:r>
          </w:p>
        </w:tc>
        <w:tc>
          <w:tcPr>
            <w:tcW w:w="1168" w:type="dxa"/>
            <w:vAlign w:val="center"/>
          </w:tcPr>
          <w:p w:rsidR="0053338C" w:rsidRDefault="00752BE5" w:rsidP="00752BE5">
            <w:pPr>
              <w:jc w:val="center"/>
            </w:pPr>
            <w:r>
              <w:t>0,66</w:t>
            </w:r>
          </w:p>
        </w:tc>
        <w:tc>
          <w:tcPr>
            <w:tcW w:w="1286" w:type="dxa"/>
            <w:vAlign w:val="center"/>
          </w:tcPr>
          <w:p w:rsidR="0053338C" w:rsidRDefault="00752BE5" w:rsidP="00752BE5">
            <w:pPr>
              <w:jc w:val="center"/>
            </w:pPr>
            <w:r>
              <w:t>189,2</w:t>
            </w: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3338C" w:rsidRPr="009325C7" w:rsidRDefault="0053338C" w:rsidP="005440B1">
            <w:pPr>
              <w:rPr>
                <w:lang w:val="en-US"/>
              </w:rPr>
            </w:pPr>
          </w:p>
        </w:tc>
      </w:tr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Default="009D6292" w:rsidP="00BA06EF">
            <w:r>
              <w:t>Кофейный</w:t>
            </w:r>
            <w:r w:rsidR="00752BE5">
              <w:t xml:space="preserve"> напиток с молоком</w:t>
            </w:r>
          </w:p>
        </w:tc>
        <w:tc>
          <w:tcPr>
            <w:tcW w:w="1174" w:type="dxa"/>
            <w:vAlign w:val="center"/>
          </w:tcPr>
          <w:p w:rsidR="0053338C" w:rsidRDefault="0053338C" w:rsidP="00BA06EF">
            <w:pPr>
              <w:jc w:val="center"/>
            </w:pPr>
            <w:r>
              <w:t>180</w:t>
            </w: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Default="00752BE5" w:rsidP="00752BE5">
            <w:pPr>
              <w:jc w:val="center"/>
            </w:pPr>
            <w:r>
              <w:t>2,81</w:t>
            </w:r>
          </w:p>
        </w:tc>
        <w:tc>
          <w:tcPr>
            <w:tcW w:w="756" w:type="dxa"/>
            <w:vAlign w:val="center"/>
          </w:tcPr>
          <w:p w:rsidR="0053338C" w:rsidRDefault="00752BE5" w:rsidP="00752BE5">
            <w:pPr>
              <w:jc w:val="center"/>
            </w:pPr>
            <w:r>
              <w:t>2,39</w:t>
            </w:r>
          </w:p>
        </w:tc>
        <w:tc>
          <w:tcPr>
            <w:tcW w:w="1168" w:type="dxa"/>
            <w:vAlign w:val="center"/>
          </w:tcPr>
          <w:p w:rsidR="0053338C" w:rsidRDefault="00752BE5" w:rsidP="00752BE5">
            <w:pPr>
              <w:jc w:val="center"/>
            </w:pPr>
            <w:r>
              <w:t>12,76</w:t>
            </w:r>
          </w:p>
        </w:tc>
        <w:tc>
          <w:tcPr>
            <w:tcW w:w="1286" w:type="dxa"/>
            <w:vAlign w:val="center"/>
          </w:tcPr>
          <w:p w:rsidR="0053338C" w:rsidRDefault="00752BE5" w:rsidP="00752BE5">
            <w:pPr>
              <w:jc w:val="center"/>
            </w:pPr>
            <w:r>
              <w:t>84,00</w:t>
            </w: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3338C" w:rsidRPr="00752BE5" w:rsidRDefault="00752BE5" w:rsidP="00752BE5">
            <w:pPr>
              <w:jc w:val="center"/>
            </w:pPr>
            <w:r>
              <w:t>395</w:t>
            </w:r>
          </w:p>
        </w:tc>
      </w:tr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Default="00415201" w:rsidP="00BA06EF">
            <w:proofErr w:type="gramStart"/>
            <w:r>
              <w:t xml:space="preserve">Бутерброд </w:t>
            </w:r>
            <w:r w:rsidR="00752BE5">
              <w:t xml:space="preserve"> с</w:t>
            </w:r>
            <w:proofErr w:type="gramEnd"/>
            <w:r w:rsidR="00752BE5">
              <w:t xml:space="preserve"> маслом,  сыром</w:t>
            </w:r>
            <w:r w:rsidR="0053338C">
              <w:t xml:space="preserve"> </w:t>
            </w:r>
          </w:p>
        </w:tc>
        <w:tc>
          <w:tcPr>
            <w:tcW w:w="1174" w:type="dxa"/>
            <w:vAlign w:val="center"/>
          </w:tcPr>
          <w:p w:rsidR="0053338C" w:rsidRDefault="0053338C" w:rsidP="00BA06EF">
            <w:pPr>
              <w:jc w:val="center"/>
            </w:pPr>
            <w:r>
              <w:t>30 / 5 / 5</w:t>
            </w: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Default="0053338C" w:rsidP="00752BE5">
            <w:pPr>
              <w:jc w:val="center"/>
            </w:pPr>
            <w:r>
              <w:t>3,44</w:t>
            </w:r>
          </w:p>
        </w:tc>
        <w:tc>
          <w:tcPr>
            <w:tcW w:w="756" w:type="dxa"/>
            <w:vAlign w:val="center"/>
          </w:tcPr>
          <w:p w:rsidR="0053338C" w:rsidRDefault="0053338C" w:rsidP="00752BE5">
            <w:pPr>
              <w:jc w:val="center"/>
            </w:pPr>
            <w:r>
              <w:t>5,28</w:t>
            </w:r>
          </w:p>
        </w:tc>
        <w:tc>
          <w:tcPr>
            <w:tcW w:w="1168" w:type="dxa"/>
            <w:vAlign w:val="center"/>
          </w:tcPr>
          <w:p w:rsidR="0053338C" w:rsidRDefault="0053338C" w:rsidP="00752BE5">
            <w:pPr>
              <w:jc w:val="center"/>
            </w:pPr>
            <w:r>
              <w:t>14,65</w:t>
            </w:r>
          </w:p>
        </w:tc>
        <w:tc>
          <w:tcPr>
            <w:tcW w:w="1286" w:type="dxa"/>
            <w:vAlign w:val="center"/>
          </w:tcPr>
          <w:p w:rsidR="0053338C" w:rsidRDefault="0053338C" w:rsidP="00752BE5">
            <w:pPr>
              <w:jc w:val="center"/>
            </w:pPr>
            <w:r>
              <w:t>120,11</w:t>
            </w: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3338C" w:rsidRDefault="00752BE5" w:rsidP="00752BE5">
            <w:pPr>
              <w:jc w:val="center"/>
            </w:pPr>
            <w:r>
              <w:t>3</w:t>
            </w:r>
          </w:p>
        </w:tc>
      </w:tr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Default="0053338C" w:rsidP="00BA06EF">
            <w:r>
              <w:t>Всего на завтрак</w:t>
            </w:r>
          </w:p>
        </w:tc>
        <w:tc>
          <w:tcPr>
            <w:tcW w:w="1174" w:type="dxa"/>
            <w:vAlign w:val="center"/>
          </w:tcPr>
          <w:p w:rsidR="0053338C" w:rsidRDefault="0053338C" w:rsidP="00BA06EF">
            <w:pPr>
              <w:jc w:val="center"/>
            </w:pPr>
            <w:r>
              <w:t>370</w:t>
            </w: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Default="00752BE5" w:rsidP="00752BE5">
            <w:pPr>
              <w:jc w:val="center"/>
            </w:pPr>
            <w:r>
              <w:t>3,15</w:t>
            </w:r>
          </w:p>
        </w:tc>
        <w:tc>
          <w:tcPr>
            <w:tcW w:w="756" w:type="dxa"/>
            <w:vAlign w:val="center"/>
          </w:tcPr>
          <w:p w:rsidR="0053338C" w:rsidRDefault="00752BE5" w:rsidP="00752BE5">
            <w:pPr>
              <w:jc w:val="center"/>
            </w:pPr>
            <w:r>
              <w:t>4,58</w:t>
            </w:r>
          </w:p>
        </w:tc>
        <w:tc>
          <w:tcPr>
            <w:tcW w:w="1168" w:type="dxa"/>
            <w:vAlign w:val="center"/>
          </w:tcPr>
          <w:p w:rsidR="0053338C" w:rsidRDefault="00752BE5" w:rsidP="00752BE5">
            <w:pPr>
              <w:jc w:val="center"/>
            </w:pPr>
            <w:r>
              <w:t>9,70</w:t>
            </w:r>
          </w:p>
        </w:tc>
        <w:tc>
          <w:tcPr>
            <w:tcW w:w="1286" w:type="dxa"/>
            <w:vAlign w:val="center"/>
          </w:tcPr>
          <w:p w:rsidR="0053338C" w:rsidRDefault="00752BE5" w:rsidP="00752BE5">
            <w:pPr>
              <w:jc w:val="center"/>
            </w:pPr>
            <w:r>
              <w:t>92,66</w:t>
            </w: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3338C" w:rsidRDefault="0053338C" w:rsidP="00BA06EF">
            <w:pPr>
              <w:jc w:val="center"/>
            </w:pPr>
          </w:p>
        </w:tc>
      </w:tr>
      <w:tr w:rsidR="0053338C" w:rsidTr="00415201">
        <w:trPr>
          <w:trHeight w:val="150"/>
          <w:jc w:val="center"/>
        </w:trPr>
        <w:tc>
          <w:tcPr>
            <w:tcW w:w="3852" w:type="dxa"/>
          </w:tcPr>
          <w:p w:rsidR="0053338C" w:rsidRDefault="0053338C" w:rsidP="00BA06EF"/>
        </w:tc>
        <w:tc>
          <w:tcPr>
            <w:tcW w:w="117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756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1168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1286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230" w:type="dxa"/>
          </w:tcPr>
          <w:p w:rsidR="0053338C" w:rsidRDefault="0053338C" w:rsidP="00BA06EF">
            <w:pPr>
              <w:jc w:val="center"/>
            </w:pPr>
          </w:p>
        </w:tc>
      </w:tr>
      <w:tr w:rsidR="0053338C" w:rsidTr="00415201">
        <w:trPr>
          <w:trHeight w:val="363"/>
          <w:jc w:val="center"/>
        </w:trPr>
        <w:tc>
          <w:tcPr>
            <w:tcW w:w="3852" w:type="dxa"/>
          </w:tcPr>
          <w:p w:rsidR="0053338C" w:rsidRDefault="0053338C" w:rsidP="00BA06EF">
            <w:r w:rsidRPr="00484E41">
              <w:rPr>
                <w:i/>
                <w:u w:val="single"/>
              </w:rPr>
              <w:t>Второй завтрак</w:t>
            </w:r>
            <w:r>
              <w:t>:</w:t>
            </w:r>
          </w:p>
          <w:p w:rsidR="0053338C" w:rsidRDefault="0053338C" w:rsidP="00BA06EF">
            <w:r>
              <w:t xml:space="preserve">фрукты  </w:t>
            </w:r>
          </w:p>
        </w:tc>
        <w:tc>
          <w:tcPr>
            <w:tcW w:w="1174" w:type="dxa"/>
            <w:vAlign w:val="center"/>
          </w:tcPr>
          <w:p w:rsidR="0053338C" w:rsidRDefault="0053338C" w:rsidP="00BA06EF">
            <w:pPr>
              <w:jc w:val="center"/>
            </w:pPr>
            <w:r>
              <w:t>60</w:t>
            </w:r>
          </w:p>
        </w:tc>
        <w:tc>
          <w:tcPr>
            <w:tcW w:w="824" w:type="dxa"/>
            <w:vAlign w:val="center"/>
          </w:tcPr>
          <w:p w:rsidR="0053338C" w:rsidRDefault="0053338C" w:rsidP="00BA06EF">
            <w:pPr>
              <w:jc w:val="center"/>
            </w:pPr>
            <w:r>
              <w:t>80</w:t>
            </w:r>
          </w:p>
        </w:tc>
        <w:tc>
          <w:tcPr>
            <w:tcW w:w="799" w:type="dxa"/>
            <w:vAlign w:val="center"/>
          </w:tcPr>
          <w:p w:rsidR="0053338C" w:rsidRDefault="0053338C" w:rsidP="00BA06EF">
            <w:pPr>
              <w:jc w:val="center"/>
            </w:pPr>
            <w:r>
              <w:t>60</w:t>
            </w:r>
          </w:p>
        </w:tc>
        <w:tc>
          <w:tcPr>
            <w:tcW w:w="832" w:type="dxa"/>
            <w:vAlign w:val="center"/>
          </w:tcPr>
          <w:p w:rsidR="0053338C" w:rsidRDefault="0053338C" w:rsidP="00BA06EF">
            <w:pPr>
              <w:jc w:val="center"/>
            </w:pPr>
            <w:r>
              <w:t>0,89</w:t>
            </w:r>
          </w:p>
        </w:tc>
        <w:tc>
          <w:tcPr>
            <w:tcW w:w="756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1168" w:type="dxa"/>
            <w:vAlign w:val="center"/>
          </w:tcPr>
          <w:p w:rsidR="0053338C" w:rsidRDefault="0053338C" w:rsidP="00BA06EF">
            <w:pPr>
              <w:jc w:val="center"/>
            </w:pPr>
            <w:r>
              <w:t>13,26</w:t>
            </w:r>
          </w:p>
        </w:tc>
        <w:tc>
          <w:tcPr>
            <w:tcW w:w="1286" w:type="dxa"/>
            <w:vAlign w:val="center"/>
          </w:tcPr>
          <w:p w:rsidR="0053338C" w:rsidRDefault="0053338C" w:rsidP="00BA06EF">
            <w:pPr>
              <w:jc w:val="center"/>
            </w:pPr>
            <w:r>
              <w:t>56,6</w:t>
            </w:r>
          </w:p>
        </w:tc>
        <w:tc>
          <w:tcPr>
            <w:tcW w:w="1399" w:type="dxa"/>
          </w:tcPr>
          <w:p w:rsidR="0053338C" w:rsidRDefault="0053338C" w:rsidP="00BA06EF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3338C" w:rsidRDefault="0053338C" w:rsidP="00BA06EF">
            <w:pPr>
              <w:jc w:val="center"/>
            </w:pPr>
          </w:p>
        </w:tc>
      </w:tr>
      <w:tr w:rsidR="0053338C" w:rsidTr="00415201">
        <w:trPr>
          <w:trHeight w:val="150"/>
          <w:jc w:val="center"/>
        </w:trPr>
        <w:tc>
          <w:tcPr>
            <w:tcW w:w="10691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399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30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415201" w:rsidTr="00415201">
        <w:trPr>
          <w:trHeight w:val="150"/>
          <w:jc w:val="center"/>
        </w:trPr>
        <w:tc>
          <w:tcPr>
            <w:tcW w:w="3852" w:type="dxa"/>
          </w:tcPr>
          <w:p w:rsidR="0053338C" w:rsidRPr="00415201" w:rsidRDefault="0053338C" w:rsidP="00BA06EF">
            <w:r w:rsidRPr="00415201">
              <w:t>Салат</w:t>
            </w:r>
            <w:r w:rsidR="00752BE5">
              <w:t xml:space="preserve"> из зеленого </w:t>
            </w:r>
            <w:proofErr w:type="gramStart"/>
            <w:r w:rsidR="00752BE5">
              <w:t xml:space="preserve">горошка  </w:t>
            </w:r>
            <w:proofErr w:type="spellStart"/>
            <w:r w:rsidR="00752BE5">
              <w:t>консервированого</w:t>
            </w:r>
            <w:proofErr w:type="spellEnd"/>
            <w:proofErr w:type="gramEnd"/>
          </w:p>
        </w:tc>
        <w:tc>
          <w:tcPr>
            <w:tcW w:w="1174" w:type="dxa"/>
            <w:vAlign w:val="center"/>
          </w:tcPr>
          <w:p w:rsidR="0053338C" w:rsidRPr="00415201" w:rsidRDefault="0053338C" w:rsidP="00BA06EF">
            <w:pPr>
              <w:jc w:val="center"/>
            </w:pPr>
            <w:r w:rsidRPr="00415201">
              <w:t>45</w:t>
            </w:r>
          </w:p>
        </w:tc>
        <w:tc>
          <w:tcPr>
            <w:tcW w:w="824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1,34</w:t>
            </w:r>
          </w:p>
        </w:tc>
        <w:tc>
          <w:tcPr>
            <w:tcW w:w="756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2,33</w:t>
            </w:r>
          </w:p>
        </w:tc>
        <w:tc>
          <w:tcPr>
            <w:tcW w:w="1168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2,81</w:t>
            </w:r>
          </w:p>
        </w:tc>
        <w:tc>
          <w:tcPr>
            <w:tcW w:w="1286" w:type="dxa"/>
            <w:vAlign w:val="center"/>
          </w:tcPr>
          <w:p w:rsidR="0053338C" w:rsidRPr="00415201" w:rsidRDefault="00752BE5" w:rsidP="00752BE5">
            <w:r>
              <w:t>37,62</w:t>
            </w:r>
          </w:p>
        </w:tc>
        <w:tc>
          <w:tcPr>
            <w:tcW w:w="1399" w:type="dxa"/>
          </w:tcPr>
          <w:p w:rsidR="0053338C" w:rsidRPr="00415201" w:rsidRDefault="0053338C" w:rsidP="00BA06EF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3338C" w:rsidRPr="00415201" w:rsidRDefault="00752BE5" w:rsidP="00BA06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3338C" w:rsidRPr="00415201" w:rsidTr="00415201">
        <w:trPr>
          <w:trHeight w:val="150"/>
          <w:jc w:val="center"/>
        </w:trPr>
        <w:tc>
          <w:tcPr>
            <w:tcW w:w="3852" w:type="dxa"/>
          </w:tcPr>
          <w:p w:rsidR="0053338C" w:rsidRPr="00415201" w:rsidRDefault="00752BE5" w:rsidP="00BA06EF">
            <w:r>
              <w:t>Борщ с мясом</w:t>
            </w:r>
          </w:p>
        </w:tc>
        <w:tc>
          <w:tcPr>
            <w:tcW w:w="1174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150</w:t>
            </w:r>
          </w:p>
        </w:tc>
        <w:tc>
          <w:tcPr>
            <w:tcW w:w="824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5,94</w:t>
            </w:r>
          </w:p>
        </w:tc>
        <w:tc>
          <w:tcPr>
            <w:tcW w:w="756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4,36</w:t>
            </w:r>
          </w:p>
        </w:tc>
        <w:tc>
          <w:tcPr>
            <w:tcW w:w="1168" w:type="dxa"/>
            <w:vAlign w:val="center"/>
          </w:tcPr>
          <w:p w:rsidR="0053338C" w:rsidRPr="00415201" w:rsidRDefault="00752BE5" w:rsidP="00752BE5">
            <w:r>
              <w:t>8,23</w:t>
            </w:r>
          </w:p>
        </w:tc>
        <w:tc>
          <w:tcPr>
            <w:tcW w:w="1286" w:type="dxa"/>
            <w:vAlign w:val="center"/>
          </w:tcPr>
          <w:p w:rsidR="0053338C" w:rsidRPr="00415201" w:rsidRDefault="00752BE5" w:rsidP="00752BE5">
            <w:r>
              <w:t>96,0</w:t>
            </w:r>
          </w:p>
        </w:tc>
        <w:tc>
          <w:tcPr>
            <w:tcW w:w="1399" w:type="dxa"/>
          </w:tcPr>
          <w:p w:rsidR="0053338C" w:rsidRPr="00415201" w:rsidRDefault="0053338C" w:rsidP="00BA06EF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3338C" w:rsidRPr="00415201" w:rsidRDefault="00752BE5" w:rsidP="00BA06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53338C" w:rsidRPr="00415201" w:rsidTr="00415201">
        <w:trPr>
          <w:trHeight w:val="150"/>
          <w:jc w:val="center"/>
        </w:trPr>
        <w:tc>
          <w:tcPr>
            <w:tcW w:w="3852" w:type="dxa"/>
          </w:tcPr>
          <w:p w:rsidR="0053338C" w:rsidRPr="00415201" w:rsidRDefault="00752BE5" w:rsidP="00BA06EF">
            <w:r>
              <w:t xml:space="preserve">Суфле из </w:t>
            </w:r>
            <w:r w:rsidR="0053338C" w:rsidRPr="00415201">
              <w:t xml:space="preserve">рыбы </w:t>
            </w:r>
          </w:p>
        </w:tc>
        <w:tc>
          <w:tcPr>
            <w:tcW w:w="1174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60</w:t>
            </w:r>
          </w:p>
        </w:tc>
        <w:tc>
          <w:tcPr>
            <w:tcW w:w="824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10,4</w:t>
            </w:r>
          </w:p>
        </w:tc>
        <w:tc>
          <w:tcPr>
            <w:tcW w:w="756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4,83</w:t>
            </w:r>
          </w:p>
        </w:tc>
        <w:tc>
          <w:tcPr>
            <w:tcW w:w="1168" w:type="dxa"/>
            <w:vAlign w:val="center"/>
          </w:tcPr>
          <w:p w:rsidR="0053338C" w:rsidRPr="00415201" w:rsidRDefault="00752BE5" w:rsidP="00752BE5">
            <w:r>
              <w:t>2,44</w:t>
            </w:r>
          </w:p>
        </w:tc>
        <w:tc>
          <w:tcPr>
            <w:tcW w:w="1286" w:type="dxa"/>
            <w:vAlign w:val="center"/>
          </w:tcPr>
          <w:p w:rsidR="0053338C" w:rsidRPr="00415201" w:rsidRDefault="00752BE5" w:rsidP="00752BE5">
            <w:r>
              <w:t>94,99</w:t>
            </w:r>
          </w:p>
        </w:tc>
        <w:tc>
          <w:tcPr>
            <w:tcW w:w="1399" w:type="dxa"/>
          </w:tcPr>
          <w:p w:rsidR="0053338C" w:rsidRPr="00415201" w:rsidRDefault="0053338C" w:rsidP="00BA06EF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3338C" w:rsidRPr="00415201" w:rsidRDefault="0053338C" w:rsidP="00BA06EF">
            <w:pPr>
              <w:jc w:val="center"/>
              <w:rPr>
                <w:lang w:val="en-US"/>
              </w:rPr>
            </w:pPr>
            <w:r w:rsidRPr="00415201">
              <w:rPr>
                <w:lang w:val="en-US"/>
              </w:rPr>
              <w:t>268</w:t>
            </w:r>
          </w:p>
        </w:tc>
      </w:tr>
      <w:tr w:rsidR="0053338C" w:rsidRPr="00415201" w:rsidTr="00415201">
        <w:trPr>
          <w:trHeight w:val="150"/>
          <w:jc w:val="center"/>
        </w:trPr>
        <w:tc>
          <w:tcPr>
            <w:tcW w:w="3852" w:type="dxa"/>
          </w:tcPr>
          <w:p w:rsidR="0053338C" w:rsidRPr="00415201" w:rsidRDefault="00752BE5" w:rsidP="00752BE5">
            <w:r>
              <w:t xml:space="preserve">Рис отварной </w:t>
            </w:r>
          </w:p>
        </w:tc>
        <w:tc>
          <w:tcPr>
            <w:tcW w:w="1174" w:type="dxa"/>
            <w:vAlign w:val="center"/>
          </w:tcPr>
          <w:p w:rsidR="0053338C" w:rsidRPr="00415201" w:rsidRDefault="00752BE5" w:rsidP="00BA06EF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824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1,94</w:t>
            </w:r>
          </w:p>
        </w:tc>
        <w:tc>
          <w:tcPr>
            <w:tcW w:w="756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2,86</w:t>
            </w:r>
          </w:p>
        </w:tc>
        <w:tc>
          <w:tcPr>
            <w:tcW w:w="1168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19,57</w:t>
            </w:r>
          </w:p>
        </w:tc>
        <w:tc>
          <w:tcPr>
            <w:tcW w:w="1286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111,84</w:t>
            </w:r>
          </w:p>
        </w:tc>
        <w:tc>
          <w:tcPr>
            <w:tcW w:w="1399" w:type="dxa"/>
          </w:tcPr>
          <w:p w:rsidR="0053338C" w:rsidRPr="00415201" w:rsidRDefault="0053338C" w:rsidP="00BA06EF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3338C" w:rsidRPr="00415201" w:rsidRDefault="00752BE5" w:rsidP="00752BE5">
            <w:r>
              <w:t>315</w:t>
            </w:r>
          </w:p>
        </w:tc>
      </w:tr>
      <w:tr w:rsidR="0053338C" w:rsidRPr="00415201" w:rsidTr="00415201">
        <w:trPr>
          <w:trHeight w:val="150"/>
          <w:jc w:val="center"/>
        </w:trPr>
        <w:tc>
          <w:tcPr>
            <w:tcW w:w="3852" w:type="dxa"/>
          </w:tcPr>
          <w:p w:rsidR="0053338C" w:rsidRPr="00415201" w:rsidRDefault="00AF5BCD" w:rsidP="00BA06EF">
            <w:r>
              <w:t>томатный соус</w:t>
            </w:r>
          </w:p>
        </w:tc>
        <w:tc>
          <w:tcPr>
            <w:tcW w:w="1174" w:type="dxa"/>
            <w:vAlign w:val="center"/>
          </w:tcPr>
          <w:p w:rsidR="0053338C" w:rsidRPr="00415201" w:rsidRDefault="00752BE5" w:rsidP="00BA06EF">
            <w:pPr>
              <w:jc w:val="center"/>
            </w:pPr>
            <w:r>
              <w:t>20</w:t>
            </w:r>
          </w:p>
        </w:tc>
        <w:tc>
          <w:tcPr>
            <w:tcW w:w="824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799" w:type="dxa"/>
            <w:vAlign w:val="center"/>
          </w:tcPr>
          <w:p w:rsidR="0053338C" w:rsidRPr="00415201" w:rsidRDefault="0053338C" w:rsidP="00BA06EF">
            <w:pPr>
              <w:jc w:val="center"/>
            </w:pPr>
          </w:p>
        </w:tc>
        <w:tc>
          <w:tcPr>
            <w:tcW w:w="832" w:type="dxa"/>
            <w:vAlign w:val="center"/>
          </w:tcPr>
          <w:p w:rsidR="0053338C" w:rsidRPr="00415201" w:rsidRDefault="00AF5BCD" w:rsidP="00752BE5">
            <w:r>
              <w:t>0,23</w:t>
            </w:r>
          </w:p>
        </w:tc>
        <w:tc>
          <w:tcPr>
            <w:tcW w:w="756" w:type="dxa"/>
            <w:vAlign w:val="center"/>
          </w:tcPr>
          <w:p w:rsidR="0053338C" w:rsidRPr="00415201" w:rsidRDefault="00AF5BCD" w:rsidP="00BA06EF">
            <w:pPr>
              <w:jc w:val="center"/>
            </w:pPr>
            <w:r>
              <w:t>0,84</w:t>
            </w:r>
          </w:p>
        </w:tc>
        <w:tc>
          <w:tcPr>
            <w:tcW w:w="1168" w:type="dxa"/>
            <w:vAlign w:val="center"/>
          </w:tcPr>
          <w:p w:rsidR="0053338C" w:rsidRPr="00415201" w:rsidRDefault="00AF5BCD" w:rsidP="00752BE5">
            <w:r>
              <w:t>1,60</w:t>
            </w:r>
          </w:p>
        </w:tc>
        <w:tc>
          <w:tcPr>
            <w:tcW w:w="1286" w:type="dxa"/>
            <w:vAlign w:val="center"/>
          </w:tcPr>
          <w:p w:rsidR="0053338C" w:rsidRPr="00415201" w:rsidRDefault="00AF5BCD" w:rsidP="00BA06EF">
            <w:pPr>
              <w:jc w:val="center"/>
            </w:pPr>
            <w:r>
              <w:t>14,9</w:t>
            </w:r>
          </w:p>
        </w:tc>
        <w:tc>
          <w:tcPr>
            <w:tcW w:w="1399" w:type="dxa"/>
          </w:tcPr>
          <w:p w:rsidR="0053338C" w:rsidRPr="00415201" w:rsidRDefault="0053338C" w:rsidP="00BA06EF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3338C" w:rsidRPr="00415201" w:rsidRDefault="00AF5BCD" w:rsidP="00752BE5">
            <w:r>
              <w:t>348</w:t>
            </w:r>
          </w:p>
        </w:tc>
      </w:tr>
      <w:tr w:rsidR="005440B1" w:rsidRPr="00415201" w:rsidTr="00415201">
        <w:trPr>
          <w:trHeight w:val="150"/>
          <w:jc w:val="center"/>
        </w:trPr>
        <w:tc>
          <w:tcPr>
            <w:tcW w:w="3852" w:type="dxa"/>
          </w:tcPr>
          <w:p w:rsidR="005440B1" w:rsidRPr="00415201" w:rsidRDefault="00AF5BCD" w:rsidP="005440B1">
            <w:r>
              <w:t>Компот из с/ф</w:t>
            </w:r>
          </w:p>
        </w:tc>
        <w:tc>
          <w:tcPr>
            <w:tcW w:w="1174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  <w:r w:rsidRPr="009478ED">
              <w:t>1</w:t>
            </w:r>
            <w:r w:rsidR="00752BE5">
              <w:t>5</w:t>
            </w:r>
            <w:r w:rsidRPr="009478ED">
              <w:t>0</w:t>
            </w:r>
          </w:p>
        </w:tc>
        <w:tc>
          <w:tcPr>
            <w:tcW w:w="824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</w:p>
        </w:tc>
        <w:tc>
          <w:tcPr>
            <w:tcW w:w="799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</w:p>
        </w:tc>
        <w:tc>
          <w:tcPr>
            <w:tcW w:w="832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756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1168" w:type="dxa"/>
            <w:vAlign w:val="center"/>
          </w:tcPr>
          <w:p w:rsidR="005440B1" w:rsidRPr="00484E41" w:rsidRDefault="005440B1" w:rsidP="005440B1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286" w:type="dxa"/>
            <w:vAlign w:val="center"/>
          </w:tcPr>
          <w:p w:rsidR="005440B1" w:rsidRPr="00484E41" w:rsidRDefault="005440B1" w:rsidP="005440B1">
            <w:pPr>
              <w:rPr>
                <w:b w:val="0"/>
              </w:rPr>
            </w:pPr>
            <w:r>
              <w:t>101,0</w:t>
            </w:r>
          </w:p>
        </w:tc>
        <w:tc>
          <w:tcPr>
            <w:tcW w:w="1399" w:type="dxa"/>
          </w:tcPr>
          <w:p w:rsidR="005440B1" w:rsidRPr="009478ED" w:rsidRDefault="005440B1" w:rsidP="005440B1">
            <w:pPr>
              <w:jc w:val="center"/>
            </w:pPr>
            <w:r w:rsidRPr="009478ED">
              <w:t>0,035</w:t>
            </w:r>
          </w:p>
        </w:tc>
        <w:tc>
          <w:tcPr>
            <w:tcW w:w="1230" w:type="dxa"/>
          </w:tcPr>
          <w:p w:rsidR="005440B1" w:rsidRPr="00FC1579" w:rsidRDefault="005440B1" w:rsidP="005440B1">
            <w:pPr>
              <w:jc w:val="center"/>
            </w:pPr>
          </w:p>
        </w:tc>
      </w:tr>
      <w:tr w:rsidR="005440B1" w:rsidRPr="00415201" w:rsidTr="00415201">
        <w:trPr>
          <w:trHeight w:val="150"/>
          <w:jc w:val="center"/>
        </w:trPr>
        <w:tc>
          <w:tcPr>
            <w:tcW w:w="3852" w:type="dxa"/>
          </w:tcPr>
          <w:p w:rsidR="005440B1" w:rsidRPr="00415201" w:rsidRDefault="005440B1" w:rsidP="005440B1">
            <w:r w:rsidRPr="00415201">
              <w:t xml:space="preserve">Хлеб ржаной </w:t>
            </w:r>
          </w:p>
        </w:tc>
        <w:tc>
          <w:tcPr>
            <w:tcW w:w="1174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40</w:t>
            </w:r>
          </w:p>
        </w:tc>
        <w:tc>
          <w:tcPr>
            <w:tcW w:w="824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40</w:t>
            </w:r>
          </w:p>
        </w:tc>
        <w:tc>
          <w:tcPr>
            <w:tcW w:w="799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40</w:t>
            </w:r>
          </w:p>
        </w:tc>
        <w:tc>
          <w:tcPr>
            <w:tcW w:w="832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1,96</w:t>
            </w:r>
          </w:p>
        </w:tc>
        <w:tc>
          <w:tcPr>
            <w:tcW w:w="756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0,04</w:t>
            </w:r>
          </w:p>
        </w:tc>
        <w:tc>
          <w:tcPr>
            <w:tcW w:w="1168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18,4</w:t>
            </w:r>
          </w:p>
        </w:tc>
        <w:tc>
          <w:tcPr>
            <w:tcW w:w="1286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82</w:t>
            </w:r>
          </w:p>
        </w:tc>
        <w:tc>
          <w:tcPr>
            <w:tcW w:w="1399" w:type="dxa"/>
          </w:tcPr>
          <w:p w:rsidR="005440B1" w:rsidRPr="00415201" w:rsidRDefault="005440B1" w:rsidP="005440B1">
            <w:pPr>
              <w:jc w:val="center"/>
            </w:pPr>
            <w:r w:rsidRPr="00415201">
              <w:t>-</w:t>
            </w:r>
          </w:p>
        </w:tc>
        <w:tc>
          <w:tcPr>
            <w:tcW w:w="1230" w:type="dxa"/>
          </w:tcPr>
          <w:p w:rsidR="005440B1" w:rsidRPr="00415201" w:rsidRDefault="005440B1" w:rsidP="005440B1">
            <w:pPr>
              <w:jc w:val="center"/>
            </w:pPr>
          </w:p>
        </w:tc>
      </w:tr>
      <w:tr w:rsidR="005440B1" w:rsidRPr="00415201" w:rsidTr="00415201">
        <w:trPr>
          <w:trHeight w:val="210"/>
          <w:jc w:val="center"/>
        </w:trPr>
        <w:tc>
          <w:tcPr>
            <w:tcW w:w="3852" w:type="dxa"/>
          </w:tcPr>
          <w:p w:rsidR="005440B1" w:rsidRPr="00415201" w:rsidRDefault="005440B1" w:rsidP="005440B1">
            <w:r w:rsidRPr="00415201">
              <w:t>Всего за обед</w:t>
            </w:r>
          </w:p>
        </w:tc>
        <w:tc>
          <w:tcPr>
            <w:tcW w:w="1174" w:type="dxa"/>
            <w:vAlign w:val="center"/>
          </w:tcPr>
          <w:p w:rsidR="005440B1" w:rsidRPr="00415201" w:rsidRDefault="005440B1" w:rsidP="005440B1">
            <w:pPr>
              <w:jc w:val="center"/>
            </w:pPr>
            <w:r w:rsidRPr="00415201">
              <w:t>705</w:t>
            </w:r>
          </w:p>
        </w:tc>
        <w:tc>
          <w:tcPr>
            <w:tcW w:w="824" w:type="dxa"/>
            <w:vAlign w:val="center"/>
          </w:tcPr>
          <w:p w:rsidR="005440B1" w:rsidRPr="0041520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Pr="0041520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Pr="00415201" w:rsidRDefault="005440B1" w:rsidP="005440B1">
            <w:pPr>
              <w:jc w:val="center"/>
            </w:pPr>
          </w:p>
        </w:tc>
        <w:tc>
          <w:tcPr>
            <w:tcW w:w="756" w:type="dxa"/>
            <w:vAlign w:val="center"/>
          </w:tcPr>
          <w:p w:rsidR="005440B1" w:rsidRPr="00415201" w:rsidRDefault="005440B1" w:rsidP="00AF5BCD"/>
        </w:tc>
        <w:tc>
          <w:tcPr>
            <w:tcW w:w="1168" w:type="dxa"/>
            <w:vAlign w:val="center"/>
          </w:tcPr>
          <w:p w:rsidR="005440B1" w:rsidRPr="00415201" w:rsidRDefault="005440B1" w:rsidP="00AF5BCD"/>
        </w:tc>
        <w:tc>
          <w:tcPr>
            <w:tcW w:w="1286" w:type="dxa"/>
            <w:vAlign w:val="center"/>
          </w:tcPr>
          <w:p w:rsidR="005440B1" w:rsidRPr="00415201" w:rsidRDefault="005440B1" w:rsidP="00AF5BCD">
            <w:pPr>
              <w:rPr>
                <w:lang w:val="en-US"/>
              </w:rPr>
            </w:pPr>
          </w:p>
        </w:tc>
        <w:tc>
          <w:tcPr>
            <w:tcW w:w="1399" w:type="dxa"/>
          </w:tcPr>
          <w:p w:rsidR="005440B1" w:rsidRPr="0041520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Pr="0041520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/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AF5BCD"/>
        </w:tc>
        <w:tc>
          <w:tcPr>
            <w:tcW w:w="756" w:type="dxa"/>
            <w:vAlign w:val="center"/>
          </w:tcPr>
          <w:p w:rsidR="005440B1" w:rsidRDefault="005440B1" w:rsidP="00AF5BCD"/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10691" w:type="dxa"/>
            <w:gridSpan w:val="8"/>
          </w:tcPr>
          <w:p w:rsidR="005440B1" w:rsidRDefault="005440B1" w:rsidP="005440B1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399" w:type="dxa"/>
          </w:tcPr>
          <w:p w:rsidR="005440B1" w:rsidRPr="00484E41" w:rsidRDefault="005440B1" w:rsidP="005440B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30" w:type="dxa"/>
          </w:tcPr>
          <w:p w:rsidR="005440B1" w:rsidRPr="00484E41" w:rsidRDefault="005440B1" w:rsidP="005440B1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 xml:space="preserve">Сок </w:t>
            </w:r>
            <w:r w:rsidR="00AF5BCD">
              <w:t>яблочный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180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  <w:r>
              <w:t>180</w:t>
            </w: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  <w:r>
              <w:t>180</w:t>
            </w:r>
          </w:p>
        </w:tc>
        <w:tc>
          <w:tcPr>
            <w:tcW w:w="832" w:type="dxa"/>
            <w:vAlign w:val="center"/>
          </w:tcPr>
          <w:p w:rsidR="005440B1" w:rsidRDefault="00AF5BCD" w:rsidP="005440B1">
            <w:pPr>
              <w:jc w:val="center"/>
            </w:pPr>
            <w:r>
              <w:t>0,9</w:t>
            </w:r>
          </w:p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168" w:type="dxa"/>
            <w:vAlign w:val="center"/>
          </w:tcPr>
          <w:p w:rsidR="005440B1" w:rsidRDefault="00AF5BCD" w:rsidP="005440B1">
            <w:pPr>
              <w:jc w:val="center"/>
            </w:pPr>
            <w:r>
              <w:t>18,18</w:t>
            </w:r>
          </w:p>
        </w:tc>
        <w:tc>
          <w:tcPr>
            <w:tcW w:w="1286" w:type="dxa"/>
            <w:vAlign w:val="center"/>
          </w:tcPr>
          <w:p w:rsidR="005440B1" w:rsidRDefault="00AF5BCD" w:rsidP="005440B1">
            <w:pPr>
              <w:jc w:val="center"/>
            </w:pPr>
            <w:r>
              <w:t>76,80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Pr="00AF5BCD" w:rsidRDefault="005440B1" w:rsidP="005440B1">
            <w:pPr>
              <w:jc w:val="center"/>
            </w:pPr>
            <w:r>
              <w:rPr>
                <w:lang w:val="en-US"/>
              </w:rPr>
              <w:t>399</w:t>
            </w:r>
            <w:r w:rsidR="00AF5BCD">
              <w:t>(г)</w:t>
            </w: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AF5BCD" w:rsidP="005440B1">
            <w:r>
              <w:t>Пряник детский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30</w:t>
            </w:r>
          </w:p>
        </w:tc>
        <w:tc>
          <w:tcPr>
            <w:tcW w:w="824" w:type="dxa"/>
            <w:vAlign w:val="center"/>
          </w:tcPr>
          <w:p w:rsidR="005440B1" w:rsidRDefault="00AF5BCD" w:rsidP="005440B1">
            <w:pPr>
              <w:jc w:val="center"/>
            </w:pPr>
            <w:r>
              <w:t>30</w:t>
            </w:r>
          </w:p>
        </w:tc>
        <w:tc>
          <w:tcPr>
            <w:tcW w:w="799" w:type="dxa"/>
            <w:vAlign w:val="center"/>
          </w:tcPr>
          <w:p w:rsidR="005440B1" w:rsidRDefault="00AF5BCD" w:rsidP="005440B1">
            <w:pPr>
              <w:jc w:val="center"/>
            </w:pPr>
            <w:r>
              <w:t>30</w:t>
            </w:r>
          </w:p>
        </w:tc>
        <w:tc>
          <w:tcPr>
            <w:tcW w:w="832" w:type="dxa"/>
            <w:vAlign w:val="center"/>
          </w:tcPr>
          <w:p w:rsidR="005440B1" w:rsidRDefault="00AF5BCD" w:rsidP="00AF5BCD">
            <w:r>
              <w:t>1,94</w:t>
            </w:r>
          </w:p>
        </w:tc>
        <w:tc>
          <w:tcPr>
            <w:tcW w:w="756" w:type="dxa"/>
            <w:vAlign w:val="center"/>
          </w:tcPr>
          <w:p w:rsidR="005440B1" w:rsidRDefault="00AF5BCD" w:rsidP="005440B1">
            <w:pPr>
              <w:jc w:val="center"/>
            </w:pPr>
            <w:r>
              <w:t>2,46</w:t>
            </w:r>
          </w:p>
        </w:tc>
        <w:tc>
          <w:tcPr>
            <w:tcW w:w="1168" w:type="dxa"/>
            <w:vAlign w:val="center"/>
          </w:tcPr>
          <w:p w:rsidR="005440B1" w:rsidRDefault="00AF5BCD" w:rsidP="005440B1">
            <w:pPr>
              <w:jc w:val="center"/>
            </w:pPr>
            <w:r>
              <w:t>20,49</w:t>
            </w:r>
          </w:p>
        </w:tc>
        <w:tc>
          <w:tcPr>
            <w:tcW w:w="1286" w:type="dxa"/>
            <w:vAlign w:val="center"/>
          </w:tcPr>
          <w:p w:rsidR="005440B1" w:rsidRDefault="00AF5BCD" w:rsidP="005440B1">
            <w:pPr>
              <w:jc w:val="center"/>
            </w:pPr>
            <w:r>
              <w:t>111,9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AF5BCD" w:rsidP="005440B1">
            <w:pPr>
              <w:jc w:val="center"/>
            </w:pPr>
            <w:r>
              <w:t>493</w:t>
            </w: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>Всего за полдник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210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AF5BCD"/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10691" w:type="dxa"/>
            <w:gridSpan w:val="8"/>
          </w:tcPr>
          <w:p w:rsidR="005440B1" w:rsidRDefault="005440B1" w:rsidP="005440B1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399" w:type="dxa"/>
          </w:tcPr>
          <w:p w:rsidR="005440B1" w:rsidRPr="00484E41" w:rsidRDefault="005440B1" w:rsidP="005440B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30" w:type="dxa"/>
          </w:tcPr>
          <w:p w:rsidR="005440B1" w:rsidRPr="00484E41" w:rsidRDefault="005440B1" w:rsidP="005440B1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 xml:space="preserve">Сосиски отварные 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50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  <w:r>
              <w:t>50</w:t>
            </w: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  <w:r>
              <w:t>49</w:t>
            </w:r>
          </w:p>
        </w:tc>
        <w:tc>
          <w:tcPr>
            <w:tcW w:w="832" w:type="dxa"/>
            <w:vAlign w:val="center"/>
          </w:tcPr>
          <w:p w:rsidR="005440B1" w:rsidRDefault="00AF5BCD" w:rsidP="005440B1">
            <w:pPr>
              <w:jc w:val="center"/>
            </w:pPr>
            <w:r>
              <w:t>5,5</w:t>
            </w:r>
          </w:p>
        </w:tc>
        <w:tc>
          <w:tcPr>
            <w:tcW w:w="756" w:type="dxa"/>
            <w:vAlign w:val="center"/>
          </w:tcPr>
          <w:p w:rsidR="005440B1" w:rsidRDefault="00AF5BCD" w:rsidP="005440B1">
            <w:pPr>
              <w:jc w:val="center"/>
            </w:pPr>
            <w:r>
              <w:t>11,95</w:t>
            </w: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AF5BCD" w:rsidP="005440B1">
            <w:pPr>
              <w:jc w:val="center"/>
            </w:pPr>
            <w:r>
              <w:t>130,0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AF5BCD" w:rsidP="005440B1">
            <w:pPr>
              <w:jc w:val="center"/>
            </w:pPr>
            <w:r>
              <w:t>275</w:t>
            </w: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AF5BCD" w:rsidP="005440B1">
            <w:proofErr w:type="gramStart"/>
            <w:r>
              <w:t xml:space="preserve">Картофель </w:t>
            </w:r>
            <w:r w:rsidR="005440B1">
              <w:t xml:space="preserve"> в</w:t>
            </w:r>
            <w:proofErr w:type="gramEnd"/>
            <w:r w:rsidR="005440B1">
              <w:t xml:space="preserve"> молоке </w:t>
            </w:r>
          </w:p>
        </w:tc>
        <w:tc>
          <w:tcPr>
            <w:tcW w:w="1174" w:type="dxa"/>
            <w:vAlign w:val="center"/>
          </w:tcPr>
          <w:p w:rsidR="005440B1" w:rsidRDefault="00AF5BCD" w:rsidP="005440B1">
            <w:pPr>
              <w:jc w:val="center"/>
            </w:pPr>
            <w:r>
              <w:t>200</w:t>
            </w:r>
            <w:r w:rsidR="005440B1">
              <w:t xml:space="preserve"> 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AF5BCD" w:rsidP="005440B1">
            <w:pPr>
              <w:jc w:val="center"/>
            </w:pPr>
            <w:r>
              <w:t>4,68</w:t>
            </w:r>
          </w:p>
        </w:tc>
        <w:tc>
          <w:tcPr>
            <w:tcW w:w="756" w:type="dxa"/>
            <w:vAlign w:val="center"/>
          </w:tcPr>
          <w:p w:rsidR="005440B1" w:rsidRDefault="00AF5BCD" w:rsidP="005440B1">
            <w:pPr>
              <w:jc w:val="center"/>
            </w:pPr>
            <w:r>
              <w:t>4,98</w:t>
            </w:r>
          </w:p>
        </w:tc>
        <w:tc>
          <w:tcPr>
            <w:tcW w:w="1168" w:type="dxa"/>
            <w:vAlign w:val="center"/>
          </w:tcPr>
          <w:p w:rsidR="005440B1" w:rsidRDefault="00AF5BCD" w:rsidP="005440B1">
            <w:pPr>
              <w:jc w:val="center"/>
            </w:pPr>
            <w:r>
              <w:t>26,32</w:t>
            </w:r>
          </w:p>
        </w:tc>
        <w:tc>
          <w:tcPr>
            <w:tcW w:w="1286" w:type="dxa"/>
            <w:vAlign w:val="center"/>
          </w:tcPr>
          <w:p w:rsidR="005440B1" w:rsidRDefault="00AF5BCD" w:rsidP="005440B1">
            <w:pPr>
              <w:jc w:val="center"/>
            </w:pPr>
            <w:r>
              <w:t>168,8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Pr="00AF5BCD" w:rsidRDefault="00AF5BCD" w:rsidP="00AF5BCD">
            <w:r>
              <w:t>319</w:t>
            </w: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 xml:space="preserve">Чай с сахаром 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 xml:space="preserve">150 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AF5BCD" w:rsidP="005440B1">
            <w:pPr>
              <w:jc w:val="center"/>
            </w:pPr>
            <w:r>
              <w:t>0,04</w:t>
            </w:r>
          </w:p>
        </w:tc>
        <w:tc>
          <w:tcPr>
            <w:tcW w:w="756" w:type="dxa"/>
            <w:vAlign w:val="center"/>
          </w:tcPr>
          <w:p w:rsidR="005440B1" w:rsidRDefault="00AF5BCD" w:rsidP="005440B1">
            <w:pPr>
              <w:jc w:val="center"/>
            </w:pPr>
            <w:r>
              <w:t>0,015</w:t>
            </w:r>
          </w:p>
        </w:tc>
        <w:tc>
          <w:tcPr>
            <w:tcW w:w="1168" w:type="dxa"/>
            <w:vAlign w:val="center"/>
          </w:tcPr>
          <w:p w:rsidR="005440B1" w:rsidRDefault="00AF5BCD" w:rsidP="005440B1">
            <w:pPr>
              <w:jc w:val="center"/>
            </w:pPr>
            <w:r>
              <w:t>6,99</w:t>
            </w:r>
          </w:p>
        </w:tc>
        <w:tc>
          <w:tcPr>
            <w:tcW w:w="1286" w:type="dxa"/>
            <w:vAlign w:val="center"/>
          </w:tcPr>
          <w:p w:rsidR="005440B1" w:rsidRDefault="00AF5BCD" w:rsidP="005440B1">
            <w:pPr>
              <w:jc w:val="center"/>
            </w:pPr>
            <w:r>
              <w:t>28,00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AF5BCD" w:rsidP="00AF5BCD">
            <w:r>
              <w:t>392</w:t>
            </w: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 xml:space="preserve">Хлеб пшеничный 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25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5440B1">
            <w:pPr>
              <w:jc w:val="center"/>
            </w:pPr>
            <w:r>
              <w:t>1,9</w:t>
            </w:r>
          </w:p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  <w:r>
              <w:t>0,2</w:t>
            </w: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  <w:r>
              <w:t>12,15</w:t>
            </w: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>Всего за ужин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  <w:r>
              <w:t>375</w:t>
            </w: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AF5BCD"/>
        </w:tc>
        <w:tc>
          <w:tcPr>
            <w:tcW w:w="756" w:type="dxa"/>
            <w:vAlign w:val="center"/>
          </w:tcPr>
          <w:p w:rsidR="005440B1" w:rsidRDefault="005440B1" w:rsidP="00AF5BCD"/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/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>
            <w:r>
              <w:t>Соль йодированная на целый день</w:t>
            </w:r>
          </w:p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  <w:r>
              <w:t>4</w:t>
            </w: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  <w:r>
              <w:t>4</w:t>
            </w:r>
          </w:p>
        </w:tc>
        <w:tc>
          <w:tcPr>
            <w:tcW w:w="832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  <w:tr w:rsidR="005440B1" w:rsidTr="00415201">
        <w:trPr>
          <w:trHeight w:val="150"/>
          <w:jc w:val="center"/>
        </w:trPr>
        <w:tc>
          <w:tcPr>
            <w:tcW w:w="3852" w:type="dxa"/>
          </w:tcPr>
          <w:p w:rsidR="005440B1" w:rsidRDefault="005440B1" w:rsidP="005440B1"/>
        </w:tc>
        <w:tc>
          <w:tcPr>
            <w:tcW w:w="117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24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99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832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756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168" w:type="dxa"/>
            <w:vAlign w:val="center"/>
          </w:tcPr>
          <w:p w:rsidR="005440B1" w:rsidRDefault="005440B1" w:rsidP="005440B1">
            <w:pPr>
              <w:jc w:val="center"/>
            </w:pPr>
          </w:p>
        </w:tc>
        <w:tc>
          <w:tcPr>
            <w:tcW w:w="1286" w:type="dxa"/>
            <w:vAlign w:val="center"/>
          </w:tcPr>
          <w:p w:rsidR="005440B1" w:rsidRPr="0039666A" w:rsidRDefault="005440B1" w:rsidP="005440B1">
            <w:pPr>
              <w:jc w:val="center"/>
              <w:rPr>
                <w:lang w:val="en-US"/>
              </w:rPr>
            </w:pPr>
          </w:p>
        </w:tc>
        <w:tc>
          <w:tcPr>
            <w:tcW w:w="1399" w:type="dxa"/>
          </w:tcPr>
          <w:p w:rsidR="005440B1" w:rsidRDefault="005440B1" w:rsidP="005440B1">
            <w:pPr>
              <w:jc w:val="center"/>
            </w:pPr>
          </w:p>
        </w:tc>
        <w:tc>
          <w:tcPr>
            <w:tcW w:w="1230" w:type="dxa"/>
          </w:tcPr>
          <w:p w:rsidR="005440B1" w:rsidRDefault="005440B1" w:rsidP="005440B1">
            <w:pPr>
              <w:jc w:val="center"/>
            </w:pPr>
          </w:p>
        </w:tc>
      </w:tr>
    </w:tbl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33695F" w:rsidRDefault="0053338C" w:rsidP="0053338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 xml:space="preserve">День 3 </w:t>
      </w:r>
    </w:p>
    <w:p w:rsidR="0053338C" w:rsidRPr="0033695F" w:rsidRDefault="0053338C" w:rsidP="0053338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 xml:space="preserve">с </w:t>
      </w:r>
      <w:proofErr w:type="gramStart"/>
      <w:r w:rsidR="00BF37BB">
        <w:rPr>
          <w:sz w:val="32"/>
          <w:szCs w:val="32"/>
        </w:rPr>
        <w:t xml:space="preserve">2 </w:t>
      </w:r>
      <w:r w:rsidRPr="0033695F">
        <w:rPr>
          <w:sz w:val="32"/>
          <w:szCs w:val="32"/>
        </w:rPr>
        <w:t xml:space="preserve"> –</w:t>
      </w:r>
      <w:proofErr w:type="gramEnd"/>
      <w:r w:rsidRPr="0033695F">
        <w:rPr>
          <w:sz w:val="32"/>
          <w:szCs w:val="32"/>
        </w:rPr>
        <w:t xml:space="preserve"> 3 лет</w:t>
      </w:r>
    </w:p>
    <w:p w:rsidR="0053338C" w:rsidRPr="00337556" w:rsidRDefault="0053338C" w:rsidP="0053338C">
      <w:pPr>
        <w:rPr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1119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339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119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Default="0053338C" w:rsidP="00BA06EF">
            <w:pPr>
              <w:ind w:left="-108" w:right="-108"/>
              <w:jc w:val="center"/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ind w:right="-108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right="-38"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right="-38" w:hanging="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right="-38" w:hanging="108"/>
              <w:jc w:val="center"/>
              <w:rPr>
                <w:b w:val="0"/>
              </w:rPr>
            </w:pPr>
          </w:p>
        </w:tc>
      </w:tr>
      <w:tr w:rsidR="0053338C" w:rsidRPr="0026473A" w:rsidTr="00BA06EF">
        <w:trPr>
          <w:jc w:val="center"/>
        </w:trPr>
        <w:tc>
          <w:tcPr>
            <w:tcW w:w="10915" w:type="dxa"/>
            <w:gridSpan w:val="8"/>
          </w:tcPr>
          <w:p w:rsidR="0053338C" w:rsidRPr="0026473A" w:rsidRDefault="0053338C" w:rsidP="00BA06EF">
            <w:pPr>
              <w:ind w:right="-38" w:hanging="108"/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right="-38" w:hanging="108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ind w:right="-38" w:hanging="108"/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26473A" w:rsidTr="00BA06EF">
        <w:trPr>
          <w:jc w:val="center"/>
        </w:trPr>
        <w:tc>
          <w:tcPr>
            <w:tcW w:w="4339" w:type="dxa"/>
          </w:tcPr>
          <w:p w:rsidR="0053338C" w:rsidRPr="0026473A" w:rsidRDefault="0053338C" w:rsidP="00BA06EF">
            <w:r>
              <w:t>каша рисовая молочная</w:t>
            </w:r>
          </w:p>
        </w:tc>
        <w:tc>
          <w:tcPr>
            <w:tcW w:w="1119" w:type="dxa"/>
            <w:vAlign w:val="center"/>
          </w:tcPr>
          <w:p w:rsidR="0053338C" w:rsidRPr="00423A9D" w:rsidRDefault="0053338C" w:rsidP="00BA06EF">
            <w:pPr>
              <w:jc w:val="center"/>
            </w:pPr>
            <w:r w:rsidRPr="00423A9D">
              <w:t>150</w:t>
            </w:r>
          </w:p>
        </w:tc>
        <w:tc>
          <w:tcPr>
            <w:tcW w:w="851" w:type="dxa"/>
            <w:vAlign w:val="center"/>
          </w:tcPr>
          <w:p w:rsidR="0053338C" w:rsidRPr="00423A9D" w:rsidRDefault="0053338C" w:rsidP="00BA06EF">
            <w:pPr>
              <w:ind w:left="-108" w:right="-108"/>
              <w:jc w:val="center"/>
            </w:pPr>
          </w:p>
        </w:tc>
        <w:tc>
          <w:tcPr>
            <w:tcW w:w="850" w:type="dxa"/>
            <w:vAlign w:val="center"/>
          </w:tcPr>
          <w:p w:rsidR="0053338C" w:rsidRPr="00423A9D" w:rsidRDefault="0053338C" w:rsidP="00BA06EF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53338C" w:rsidRPr="00423A9D" w:rsidRDefault="00AF5BCD" w:rsidP="00BA06EF">
            <w:pPr>
              <w:ind w:left="-108" w:right="-108"/>
              <w:jc w:val="center"/>
            </w:pPr>
            <w:r>
              <w:t>8,31</w:t>
            </w:r>
          </w:p>
        </w:tc>
        <w:tc>
          <w:tcPr>
            <w:tcW w:w="850" w:type="dxa"/>
            <w:vAlign w:val="center"/>
          </w:tcPr>
          <w:p w:rsidR="0053338C" w:rsidRPr="00423A9D" w:rsidRDefault="00AF5BCD" w:rsidP="00BA06EF">
            <w:pPr>
              <w:ind w:left="-108" w:right="-108"/>
              <w:jc w:val="center"/>
            </w:pPr>
            <w:r>
              <w:t>5,61</w:t>
            </w:r>
          </w:p>
        </w:tc>
        <w:tc>
          <w:tcPr>
            <w:tcW w:w="993" w:type="dxa"/>
            <w:vAlign w:val="center"/>
          </w:tcPr>
          <w:p w:rsidR="0053338C" w:rsidRPr="00423A9D" w:rsidRDefault="00AF5BCD" w:rsidP="00BA06EF">
            <w:pPr>
              <w:jc w:val="center"/>
            </w:pPr>
            <w:r>
              <w:t>41,91</w:t>
            </w:r>
          </w:p>
        </w:tc>
        <w:tc>
          <w:tcPr>
            <w:tcW w:w="1062" w:type="dxa"/>
            <w:vAlign w:val="center"/>
          </w:tcPr>
          <w:p w:rsidR="0053338C" w:rsidRPr="00423A9D" w:rsidRDefault="00AF5BCD" w:rsidP="00AF5BCD">
            <w:pPr>
              <w:ind w:right="-38" w:hanging="108"/>
            </w:pPr>
            <w:r>
              <w:t>251,25</w:t>
            </w:r>
          </w:p>
        </w:tc>
        <w:tc>
          <w:tcPr>
            <w:tcW w:w="1062" w:type="dxa"/>
          </w:tcPr>
          <w:p w:rsidR="0053338C" w:rsidRPr="00423A9D" w:rsidRDefault="0053338C" w:rsidP="00BA06EF">
            <w:pPr>
              <w:ind w:right="-38" w:hanging="108"/>
              <w:jc w:val="center"/>
            </w:pPr>
          </w:p>
        </w:tc>
        <w:tc>
          <w:tcPr>
            <w:tcW w:w="1062" w:type="dxa"/>
          </w:tcPr>
          <w:p w:rsidR="0053338C" w:rsidRPr="00423A9D" w:rsidRDefault="00AF5BCD" w:rsidP="00BA06EF">
            <w:pPr>
              <w:ind w:right="-38" w:hanging="108"/>
              <w:jc w:val="center"/>
            </w:pPr>
            <w:proofErr w:type="gramStart"/>
            <w:r>
              <w:t>165( а</w:t>
            </w:r>
            <w:proofErr w:type="gramEnd"/>
            <w:r>
              <w:t>)</w:t>
            </w:r>
          </w:p>
        </w:tc>
      </w:tr>
      <w:tr w:rsidR="00AF5BCD" w:rsidRPr="0026473A" w:rsidTr="00BA06EF">
        <w:trPr>
          <w:jc w:val="center"/>
        </w:trPr>
        <w:tc>
          <w:tcPr>
            <w:tcW w:w="4339" w:type="dxa"/>
          </w:tcPr>
          <w:p w:rsidR="00AF5BCD" w:rsidRDefault="009D6292" w:rsidP="00AF5BCD">
            <w:r>
              <w:t>Кофейный</w:t>
            </w:r>
            <w:r w:rsidR="00AF5BCD">
              <w:t xml:space="preserve"> напиток с молоком</w:t>
            </w:r>
          </w:p>
        </w:tc>
        <w:tc>
          <w:tcPr>
            <w:tcW w:w="1119" w:type="dxa"/>
            <w:vAlign w:val="center"/>
          </w:tcPr>
          <w:p w:rsidR="00AF5BCD" w:rsidRDefault="00AF5BCD" w:rsidP="00AF5BCD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AF5BCD" w:rsidRDefault="00AF5BCD" w:rsidP="00AF5BCD">
            <w:pPr>
              <w:jc w:val="center"/>
            </w:pPr>
          </w:p>
        </w:tc>
        <w:tc>
          <w:tcPr>
            <w:tcW w:w="850" w:type="dxa"/>
            <w:vAlign w:val="center"/>
          </w:tcPr>
          <w:p w:rsidR="00AF5BCD" w:rsidRDefault="00AF5BCD" w:rsidP="00AF5BCD">
            <w:pPr>
              <w:jc w:val="center"/>
            </w:pPr>
          </w:p>
        </w:tc>
        <w:tc>
          <w:tcPr>
            <w:tcW w:w="851" w:type="dxa"/>
            <w:vAlign w:val="center"/>
          </w:tcPr>
          <w:p w:rsidR="00AF5BCD" w:rsidRDefault="00AF5BCD" w:rsidP="00AF5BCD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AF5BCD" w:rsidRDefault="00AF5BCD" w:rsidP="00AF5BCD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AF5BCD" w:rsidRDefault="00AF5BCD" w:rsidP="00AF5BCD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AF5BCD" w:rsidRDefault="00AF5BCD" w:rsidP="00AF5BCD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AF5BCD" w:rsidRDefault="00AF5BCD" w:rsidP="00AF5BCD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AF5BCD" w:rsidRPr="00752BE5" w:rsidRDefault="00AF5BCD" w:rsidP="00AF5BCD">
            <w:pPr>
              <w:jc w:val="center"/>
            </w:pPr>
            <w:r>
              <w:t>395</w:t>
            </w:r>
          </w:p>
        </w:tc>
      </w:tr>
      <w:tr w:rsidR="008C7FB1" w:rsidRPr="0026473A" w:rsidTr="00BA06EF">
        <w:trPr>
          <w:jc w:val="center"/>
        </w:trPr>
        <w:tc>
          <w:tcPr>
            <w:tcW w:w="4339" w:type="dxa"/>
          </w:tcPr>
          <w:p w:rsidR="008C7FB1" w:rsidRDefault="008C7FB1" w:rsidP="008C7FB1">
            <w:proofErr w:type="gramStart"/>
            <w:r>
              <w:t>Бутерброд  с</w:t>
            </w:r>
            <w:proofErr w:type="gramEnd"/>
            <w:r>
              <w:t xml:space="preserve"> маслом,  сыром </w:t>
            </w:r>
          </w:p>
        </w:tc>
        <w:tc>
          <w:tcPr>
            <w:tcW w:w="1119" w:type="dxa"/>
            <w:vAlign w:val="center"/>
          </w:tcPr>
          <w:p w:rsidR="008C7FB1" w:rsidRDefault="008C7FB1" w:rsidP="008C7FB1">
            <w:pPr>
              <w:jc w:val="center"/>
            </w:pPr>
            <w:r>
              <w:t>30 / 5 / 5</w:t>
            </w:r>
          </w:p>
        </w:tc>
        <w:tc>
          <w:tcPr>
            <w:tcW w:w="851" w:type="dxa"/>
            <w:vAlign w:val="center"/>
          </w:tcPr>
          <w:p w:rsidR="008C7FB1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Default="008C7FB1" w:rsidP="008C7FB1">
            <w:pPr>
              <w:jc w:val="center"/>
            </w:pPr>
            <w:r>
              <w:t>3,44</w:t>
            </w:r>
          </w:p>
        </w:tc>
        <w:tc>
          <w:tcPr>
            <w:tcW w:w="850" w:type="dxa"/>
            <w:vAlign w:val="center"/>
          </w:tcPr>
          <w:p w:rsidR="008C7FB1" w:rsidRDefault="008C7FB1" w:rsidP="008C7FB1">
            <w:pPr>
              <w:jc w:val="center"/>
            </w:pPr>
            <w:r>
              <w:t>5,28</w:t>
            </w:r>
          </w:p>
        </w:tc>
        <w:tc>
          <w:tcPr>
            <w:tcW w:w="993" w:type="dxa"/>
            <w:vAlign w:val="center"/>
          </w:tcPr>
          <w:p w:rsidR="008C7FB1" w:rsidRDefault="008C7FB1" w:rsidP="008C7FB1">
            <w:pPr>
              <w:jc w:val="center"/>
            </w:pPr>
            <w:r>
              <w:t>14,65</w:t>
            </w:r>
          </w:p>
        </w:tc>
        <w:tc>
          <w:tcPr>
            <w:tcW w:w="1062" w:type="dxa"/>
            <w:vAlign w:val="center"/>
          </w:tcPr>
          <w:p w:rsidR="008C7FB1" w:rsidRDefault="008C7FB1" w:rsidP="008C7FB1">
            <w:pPr>
              <w:jc w:val="center"/>
            </w:pPr>
            <w:r>
              <w:t>120,11</w:t>
            </w: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  <w:r>
              <w:t>3</w:t>
            </w:r>
          </w:p>
        </w:tc>
      </w:tr>
      <w:tr w:rsidR="008C7FB1" w:rsidRPr="0026473A" w:rsidTr="00BA06EF">
        <w:trPr>
          <w:jc w:val="center"/>
        </w:trPr>
        <w:tc>
          <w:tcPr>
            <w:tcW w:w="4339" w:type="dxa"/>
          </w:tcPr>
          <w:p w:rsidR="008C7FB1" w:rsidRPr="0026473A" w:rsidRDefault="008C7FB1" w:rsidP="008C7FB1">
            <w:r w:rsidRPr="0026473A">
              <w:t>Всего за завтрак</w:t>
            </w:r>
          </w:p>
        </w:tc>
        <w:tc>
          <w:tcPr>
            <w:tcW w:w="1119" w:type="dxa"/>
            <w:vAlign w:val="center"/>
          </w:tcPr>
          <w:p w:rsidR="008C7FB1" w:rsidRPr="0026473A" w:rsidRDefault="008C7FB1" w:rsidP="008C7FB1">
            <w:pPr>
              <w:jc w:val="center"/>
            </w:pPr>
            <w:r>
              <w:t>370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>
              <w:t>11,49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>
              <w:t>15,85</w:t>
            </w: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  <w:r>
              <w:t>53,79</w:t>
            </w: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  <w:r>
              <w:t>403,84</w:t>
            </w: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339" w:type="dxa"/>
          </w:tcPr>
          <w:p w:rsidR="008C7FB1" w:rsidRPr="0026473A" w:rsidRDefault="008C7FB1" w:rsidP="008C7FB1"/>
        </w:tc>
        <w:tc>
          <w:tcPr>
            <w:tcW w:w="1119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26473A" w:rsidRDefault="008C7FB1" w:rsidP="008C7FB1"/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339" w:type="dxa"/>
          </w:tcPr>
          <w:p w:rsidR="008C7FB1" w:rsidRPr="0026473A" w:rsidRDefault="008C7FB1" w:rsidP="008C7FB1">
            <w:r w:rsidRPr="00484E41">
              <w:rPr>
                <w:i/>
                <w:u w:val="single"/>
              </w:rPr>
              <w:t>Второй завтрак:</w:t>
            </w:r>
            <w:r>
              <w:t xml:space="preserve"> апельсин</w:t>
            </w:r>
          </w:p>
        </w:tc>
        <w:tc>
          <w:tcPr>
            <w:tcW w:w="1119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64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 w:rsidRPr="0026473A">
              <w:t>92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 w:rsidRPr="0026473A">
              <w:t>64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 w:rsidRPr="0026473A">
              <w:t>0,57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ind w:left="-108" w:right="-108"/>
              <w:jc w:val="center"/>
            </w:pPr>
            <w:r w:rsidRPr="0026473A">
              <w:t>0,13</w:t>
            </w: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5,19</w:t>
            </w: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24,19</w:t>
            </w: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26473A" w:rsidTr="00BA06EF">
        <w:trPr>
          <w:jc w:val="center"/>
        </w:trPr>
        <w:tc>
          <w:tcPr>
            <w:tcW w:w="10915" w:type="dxa"/>
            <w:gridSpan w:val="8"/>
          </w:tcPr>
          <w:p w:rsidR="0053338C" w:rsidRPr="0026473A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8C7FB1" w:rsidP="00BA06EF">
            <w:pPr>
              <w:ind w:right="-108" w:hanging="37"/>
            </w:pPr>
            <w:r>
              <w:t xml:space="preserve">Салат </w:t>
            </w:r>
            <w:r w:rsidR="0053338C" w:rsidRPr="0026473A">
              <w:t>из свеклы</w:t>
            </w:r>
            <w:r>
              <w:t xml:space="preserve"> с </w:t>
            </w:r>
            <w:proofErr w:type="gramStart"/>
            <w:r>
              <w:t>курагой  и</w:t>
            </w:r>
            <w:proofErr w:type="gramEnd"/>
            <w:r>
              <w:t xml:space="preserve"> </w:t>
            </w:r>
            <w:r w:rsidR="0053338C" w:rsidRPr="0026473A">
              <w:t xml:space="preserve"> изюмом </w:t>
            </w:r>
          </w:p>
        </w:tc>
        <w:tc>
          <w:tcPr>
            <w:tcW w:w="1275" w:type="dxa"/>
            <w:vAlign w:val="center"/>
          </w:tcPr>
          <w:p w:rsidR="0053338C" w:rsidRPr="0026473A" w:rsidRDefault="0053338C" w:rsidP="00BA06EF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0,46</w:t>
            </w:r>
          </w:p>
        </w:tc>
        <w:tc>
          <w:tcPr>
            <w:tcW w:w="850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1,83</w:t>
            </w:r>
          </w:p>
        </w:tc>
        <w:tc>
          <w:tcPr>
            <w:tcW w:w="993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4,06</w:t>
            </w:r>
          </w:p>
        </w:tc>
        <w:tc>
          <w:tcPr>
            <w:tcW w:w="1062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34,62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8C7FB1" w:rsidRDefault="008C7FB1" w:rsidP="00BA06EF">
            <w:pPr>
              <w:jc w:val="center"/>
            </w:pPr>
            <w:r>
              <w:t>32</w:t>
            </w: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53338C" w:rsidP="00BA06EF">
            <w:proofErr w:type="gramStart"/>
            <w:r w:rsidRPr="0026473A">
              <w:t xml:space="preserve">Суп </w:t>
            </w:r>
            <w:r w:rsidR="008C7FB1">
              <w:t xml:space="preserve"> картофельный</w:t>
            </w:r>
            <w:proofErr w:type="gramEnd"/>
            <w:r w:rsidR="008C7FB1">
              <w:t xml:space="preserve"> </w:t>
            </w:r>
            <w:r w:rsidRPr="0026473A">
              <w:t>с клёцк</w:t>
            </w:r>
            <w:r>
              <w:t>ами</w:t>
            </w:r>
          </w:p>
        </w:tc>
        <w:tc>
          <w:tcPr>
            <w:tcW w:w="1275" w:type="dxa"/>
            <w:vAlign w:val="center"/>
          </w:tcPr>
          <w:p w:rsidR="0053338C" w:rsidRPr="0026473A" w:rsidRDefault="0053338C" w:rsidP="00BA06EF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8C7FB1" w:rsidP="008C7FB1">
            <w:r>
              <w:t>1,23</w:t>
            </w:r>
          </w:p>
        </w:tc>
        <w:tc>
          <w:tcPr>
            <w:tcW w:w="850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1,86</w:t>
            </w:r>
          </w:p>
        </w:tc>
        <w:tc>
          <w:tcPr>
            <w:tcW w:w="993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7,54</w:t>
            </w:r>
          </w:p>
        </w:tc>
        <w:tc>
          <w:tcPr>
            <w:tcW w:w="1062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51,9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26473A" w:rsidRDefault="008C7FB1" w:rsidP="00BA06EF">
            <w:pPr>
              <w:jc w:val="center"/>
            </w:pPr>
            <w:r>
              <w:t>85</w:t>
            </w: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53338C" w:rsidP="008C7FB1">
            <w:pPr>
              <w:ind w:left="-37" w:right="-108"/>
            </w:pPr>
            <w:r w:rsidRPr="0026473A">
              <w:t xml:space="preserve">Голубцы ленивые </w:t>
            </w:r>
          </w:p>
        </w:tc>
        <w:tc>
          <w:tcPr>
            <w:tcW w:w="1275" w:type="dxa"/>
            <w:vAlign w:val="center"/>
          </w:tcPr>
          <w:p w:rsidR="0053338C" w:rsidRPr="0026473A" w:rsidRDefault="0053338C" w:rsidP="00BA06EF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13,26</w:t>
            </w:r>
          </w:p>
        </w:tc>
        <w:tc>
          <w:tcPr>
            <w:tcW w:w="850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8,52</w:t>
            </w:r>
          </w:p>
        </w:tc>
        <w:tc>
          <w:tcPr>
            <w:tcW w:w="993" w:type="dxa"/>
            <w:vAlign w:val="center"/>
          </w:tcPr>
          <w:p w:rsidR="0053338C" w:rsidRPr="0026473A" w:rsidRDefault="008C7FB1" w:rsidP="008C7FB1">
            <w:r>
              <w:t>18,79</w:t>
            </w:r>
          </w:p>
        </w:tc>
        <w:tc>
          <w:tcPr>
            <w:tcW w:w="1062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205,00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8C7FB1" w:rsidRDefault="008C7FB1" w:rsidP="00BA06EF">
            <w:pPr>
              <w:jc w:val="center"/>
            </w:pPr>
            <w:r>
              <w:t>298</w:t>
            </w: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9D6292" w:rsidP="00BA06EF">
            <w:r>
              <w:t>Сметанный</w:t>
            </w:r>
            <w:r w:rsidR="008C7FB1">
              <w:t xml:space="preserve"> соус</w:t>
            </w:r>
          </w:p>
        </w:tc>
        <w:tc>
          <w:tcPr>
            <w:tcW w:w="1275" w:type="dxa"/>
            <w:vAlign w:val="center"/>
          </w:tcPr>
          <w:p w:rsidR="008C7FB1" w:rsidRDefault="008C7FB1" w:rsidP="00BA06EF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BA06EF">
            <w:pPr>
              <w:jc w:val="center"/>
            </w:pPr>
            <w:r>
              <w:t>0,28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BA06EF">
            <w:pPr>
              <w:jc w:val="center"/>
            </w:pPr>
            <w:r>
              <w:t>1,0</w:t>
            </w:r>
          </w:p>
        </w:tc>
        <w:tc>
          <w:tcPr>
            <w:tcW w:w="993" w:type="dxa"/>
            <w:vAlign w:val="center"/>
          </w:tcPr>
          <w:p w:rsidR="008C7FB1" w:rsidRPr="0026473A" w:rsidRDefault="008C7FB1" w:rsidP="00BA06EF">
            <w:pPr>
              <w:jc w:val="center"/>
            </w:pPr>
            <w:r>
              <w:t>1,17</w:t>
            </w:r>
          </w:p>
        </w:tc>
        <w:tc>
          <w:tcPr>
            <w:tcW w:w="1062" w:type="dxa"/>
            <w:vAlign w:val="center"/>
          </w:tcPr>
          <w:p w:rsidR="008C7FB1" w:rsidRPr="0026473A" w:rsidRDefault="008C7FB1" w:rsidP="00BA06EF">
            <w:pPr>
              <w:jc w:val="center"/>
            </w:pPr>
            <w:r>
              <w:t>14,82</w:t>
            </w:r>
          </w:p>
        </w:tc>
        <w:tc>
          <w:tcPr>
            <w:tcW w:w="1062" w:type="dxa"/>
          </w:tcPr>
          <w:p w:rsidR="008C7FB1" w:rsidRPr="0026473A" w:rsidRDefault="008C7FB1" w:rsidP="00BA06EF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BA06EF">
            <w:pPr>
              <w:jc w:val="center"/>
            </w:pPr>
            <w:r>
              <w:t>354</w:t>
            </w: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>
            <w:proofErr w:type="gramStart"/>
            <w:r w:rsidRPr="0026473A">
              <w:t xml:space="preserve">Компот </w:t>
            </w:r>
            <w:r>
              <w:t xml:space="preserve"> из</w:t>
            </w:r>
            <w:proofErr w:type="gramEnd"/>
            <w:r>
              <w:t xml:space="preserve"> с/х</w:t>
            </w:r>
          </w:p>
        </w:tc>
        <w:tc>
          <w:tcPr>
            <w:tcW w:w="1275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 w:rsidRPr="009478ED">
              <w:t>1</w:t>
            </w:r>
            <w:r>
              <w:t>5</w:t>
            </w:r>
            <w:r w:rsidRPr="009478ED">
              <w:t>0</w:t>
            </w:r>
          </w:p>
        </w:tc>
        <w:tc>
          <w:tcPr>
            <w:tcW w:w="851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8C7FB1" w:rsidRPr="00484E41" w:rsidRDefault="008C7FB1" w:rsidP="008C7FB1">
            <w:pPr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8C7FB1" w:rsidRPr="009478ED" w:rsidRDefault="008C7FB1" w:rsidP="008C7FB1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trHeight w:val="307"/>
          <w:jc w:val="center"/>
        </w:trPr>
        <w:tc>
          <w:tcPr>
            <w:tcW w:w="4183" w:type="dxa"/>
          </w:tcPr>
          <w:p w:rsidR="008C7FB1" w:rsidRPr="0026473A" w:rsidRDefault="008C7FB1" w:rsidP="008C7FB1">
            <w:r>
              <w:t>Хлеб ржаной</w:t>
            </w:r>
          </w:p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40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40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40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1,96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0,04</w:t>
            </w: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18,4</w:t>
            </w: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82</w:t>
            </w: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>
            <w:r w:rsidRPr="0026473A">
              <w:t>Всего за обед</w:t>
            </w:r>
          </w:p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  <w:r>
              <w:t>540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/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26473A" w:rsidTr="00BA06EF">
        <w:trPr>
          <w:jc w:val="center"/>
        </w:trPr>
        <w:tc>
          <w:tcPr>
            <w:tcW w:w="10915" w:type="dxa"/>
            <w:gridSpan w:val="8"/>
          </w:tcPr>
          <w:p w:rsidR="0053338C" w:rsidRPr="0026473A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53338C" w:rsidP="00BA06EF">
            <w:r>
              <w:t>Молоко</w:t>
            </w:r>
          </w:p>
        </w:tc>
        <w:tc>
          <w:tcPr>
            <w:tcW w:w="1275" w:type="dxa"/>
            <w:vAlign w:val="center"/>
          </w:tcPr>
          <w:p w:rsidR="0053338C" w:rsidRPr="0026473A" w:rsidRDefault="0053338C" w:rsidP="00BA06EF">
            <w:r>
              <w:t>200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6,01</w:t>
            </w:r>
          </w:p>
        </w:tc>
        <w:tc>
          <w:tcPr>
            <w:tcW w:w="850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5,44</w:t>
            </w:r>
          </w:p>
        </w:tc>
        <w:tc>
          <w:tcPr>
            <w:tcW w:w="993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10,1</w:t>
            </w:r>
          </w:p>
        </w:tc>
        <w:tc>
          <w:tcPr>
            <w:tcW w:w="1062" w:type="dxa"/>
            <w:vAlign w:val="center"/>
          </w:tcPr>
          <w:p w:rsidR="0053338C" w:rsidRPr="0026473A" w:rsidRDefault="008C7FB1" w:rsidP="008C7FB1">
            <w:r>
              <w:t>113,34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8C7FB1" w:rsidRDefault="008C7FB1" w:rsidP="00BA06EF">
            <w:pPr>
              <w:jc w:val="center"/>
            </w:pPr>
            <w:r>
              <w:t>400</w:t>
            </w: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8C7FB1" w:rsidP="00BA06EF">
            <w:r>
              <w:t xml:space="preserve">Булочка молочная </w:t>
            </w:r>
          </w:p>
        </w:tc>
        <w:tc>
          <w:tcPr>
            <w:tcW w:w="1275" w:type="dxa"/>
            <w:vAlign w:val="center"/>
          </w:tcPr>
          <w:p w:rsidR="0053338C" w:rsidRPr="0026473A" w:rsidRDefault="00BA06EF" w:rsidP="00BA06EF">
            <w:pPr>
              <w:jc w:val="center"/>
            </w:pPr>
            <w:r>
              <w:t>5</w:t>
            </w:r>
            <w:r w:rsidR="0053338C" w:rsidRPr="0026473A">
              <w:t>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ind w:left="-108" w:right="-108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ind w:left="-108" w:right="-108"/>
            </w:pPr>
          </w:p>
        </w:tc>
        <w:tc>
          <w:tcPr>
            <w:tcW w:w="851" w:type="dxa"/>
            <w:vAlign w:val="center"/>
          </w:tcPr>
          <w:p w:rsidR="0053338C" w:rsidRPr="0026473A" w:rsidRDefault="008C7FB1" w:rsidP="00BA06EF">
            <w:r>
              <w:t>4,64</w:t>
            </w:r>
          </w:p>
        </w:tc>
        <w:tc>
          <w:tcPr>
            <w:tcW w:w="850" w:type="dxa"/>
            <w:vAlign w:val="center"/>
          </w:tcPr>
          <w:p w:rsidR="0053338C" w:rsidRPr="0026473A" w:rsidRDefault="008C7FB1" w:rsidP="00BA06EF">
            <w:r>
              <w:t>0,99</w:t>
            </w:r>
          </w:p>
        </w:tc>
        <w:tc>
          <w:tcPr>
            <w:tcW w:w="993" w:type="dxa"/>
            <w:vAlign w:val="center"/>
          </w:tcPr>
          <w:p w:rsidR="0053338C" w:rsidRPr="0026473A" w:rsidRDefault="008C7FB1" w:rsidP="00BA06EF">
            <w:r>
              <w:t>26,11</w:t>
            </w:r>
          </w:p>
        </w:tc>
        <w:tc>
          <w:tcPr>
            <w:tcW w:w="1062" w:type="dxa"/>
            <w:vAlign w:val="center"/>
          </w:tcPr>
          <w:p w:rsidR="0053338C" w:rsidRPr="0026473A" w:rsidRDefault="008C7FB1" w:rsidP="00BA06EF">
            <w:r>
              <w:t>132,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8C7FB1" w:rsidRDefault="008C7FB1" w:rsidP="00BA06EF">
            <w:pPr>
              <w:jc w:val="center"/>
            </w:pPr>
            <w:r>
              <w:t>479</w:t>
            </w: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53338C" w:rsidP="00BA06EF">
            <w:r w:rsidRPr="0026473A">
              <w:t>Всего за полдник</w:t>
            </w:r>
          </w:p>
        </w:tc>
        <w:tc>
          <w:tcPr>
            <w:tcW w:w="1275" w:type="dxa"/>
            <w:vAlign w:val="center"/>
          </w:tcPr>
          <w:p w:rsidR="0053338C" w:rsidRPr="0026473A" w:rsidRDefault="00BA06EF" w:rsidP="00BA06EF">
            <w:pPr>
              <w:jc w:val="center"/>
            </w:pPr>
            <w:r>
              <w:t>25</w:t>
            </w:r>
            <w:r w:rsidR="0053338C">
              <w:t>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ind w:left="-108" w:right="-108"/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/>
        </w:tc>
        <w:tc>
          <w:tcPr>
            <w:tcW w:w="993" w:type="dxa"/>
            <w:vAlign w:val="center"/>
          </w:tcPr>
          <w:p w:rsidR="0053338C" w:rsidRPr="0026473A" w:rsidRDefault="0053338C" w:rsidP="00BA06EF"/>
        </w:tc>
        <w:tc>
          <w:tcPr>
            <w:tcW w:w="1062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26473A" w:rsidTr="00BA06EF">
        <w:trPr>
          <w:jc w:val="center"/>
        </w:trPr>
        <w:tc>
          <w:tcPr>
            <w:tcW w:w="10915" w:type="dxa"/>
            <w:gridSpan w:val="8"/>
          </w:tcPr>
          <w:p w:rsidR="0053338C" w:rsidRPr="0026473A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26473A" w:rsidTr="00BA06EF">
        <w:trPr>
          <w:jc w:val="center"/>
        </w:trPr>
        <w:tc>
          <w:tcPr>
            <w:tcW w:w="4183" w:type="dxa"/>
          </w:tcPr>
          <w:p w:rsidR="0053338C" w:rsidRPr="0026473A" w:rsidRDefault="000D387D" w:rsidP="000D387D">
            <w:r>
              <w:t xml:space="preserve">Запеканка </w:t>
            </w:r>
            <w:proofErr w:type="gramStart"/>
            <w:r>
              <w:t xml:space="preserve">рисовая </w:t>
            </w:r>
            <w:r w:rsidR="0053338C" w:rsidRPr="0026473A">
              <w:t xml:space="preserve"> с</w:t>
            </w:r>
            <w:proofErr w:type="gramEnd"/>
            <w:r w:rsidR="0053338C" w:rsidRPr="0026473A">
              <w:t xml:space="preserve"> творогом </w:t>
            </w:r>
          </w:p>
        </w:tc>
        <w:tc>
          <w:tcPr>
            <w:tcW w:w="1275" w:type="dxa"/>
            <w:vAlign w:val="center"/>
          </w:tcPr>
          <w:p w:rsidR="0053338C" w:rsidRPr="0026473A" w:rsidRDefault="008C7FB1" w:rsidP="00BA06EF">
            <w:pPr>
              <w:jc w:val="center"/>
            </w:pPr>
            <w:r>
              <w:t>2</w:t>
            </w:r>
            <w:r w:rsidR="000D387D">
              <w:t>00</w:t>
            </w:r>
          </w:p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12,14</w:t>
            </w:r>
          </w:p>
        </w:tc>
        <w:tc>
          <w:tcPr>
            <w:tcW w:w="850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9,96</w:t>
            </w:r>
          </w:p>
        </w:tc>
        <w:tc>
          <w:tcPr>
            <w:tcW w:w="993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66,48</w:t>
            </w:r>
          </w:p>
        </w:tc>
        <w:tc>
          <w:tcPr>
            <w:tcW w:w="1062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404,0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26473A" w:rsidRDefault="000D387D" w:rsidP="00BA06EF">
            <w:pPr>
              <w:jc w:val="center"/>
            </w:pPr>
            <w:r>
              <w:t>189</w:t>
            </w:r>
          </w:p>
        </w:tc>
      </w:tr>
      <w:tr w:rsidR="000D387D" w:rsidRPr="0026473A" w:rsidTr="00BA06EF">
        <w:trPr>
          <w:jc w:val="center"/>
        </w:trPr>
        <w:tc>
          <w:tcPr>
            <w:tcW w:w="4183" w:type="dxa"/>
          </w:tcPr>
          <w:p w:rsidR="000D387D" w:rsidRDefault="000D387D" w:rsidP="008C7FB1">
            <w:r>
              <w:t>Соус молочный сладкий</w:t>
            </w:r>
          </w:p>
        </w:tc>
        <w:tc>
          <w:tcPr>
            <w:tcW w:w="1275" w:type="dxa"/>
            <w:vAlign w:val="center"/>
          </w:tcPr>
          <w:p w:rsidR="000D387D" w:rsidRDefault="000D387D" w:rsidP="008C7FB1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0D387D" w:rsidRDefault="000D387D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87D" w:rsidRDefault="000D387D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87D" w:rsidRPr="005440B1" w:rsidRDefault="000D387D" w:rsidP="008C7FB1">
            <w:pPr>
              <w:jc w:val="center"/>
            </w:pPr>
            <w:r>
              <w:t>0,38</w:t>
            </w:r>
          </w:p>
        </w:tc>
        <w:tc>
          <w:tcPr>
            <w:tcW w:w="850" w:type="dxa"/>
            <w:vAlign w:val="center"/>
          </w:tcPr>
          <w:p w:rsidR="000D387D" w:rsidRPr="005440B1" w:rsidRDefault="000D387D" w:rsidP="008C7FB1">
            <w:pPr>
              <w:jc w:val="center"/>
            </w:pPr>
            <w:r>
              <w:t>0,90</w:t>
            </w:r>
          </w:p>
        </w:tc>
        <w:tc>
          <w:tcPr>
            <w:tcW w:w="993" w:type="dxa"/>
            <w:vAlign w:val="center"/>
          </w:tcPr>
          <w:p w:rsidR="000D387D" w:rsidRPr="005440B1" w:rsidRDefault="000D387D" w:rsidP="008C7FB1">
            <w:pPr>
              <w:jc w:val="center"/>
            </w:pPr>
            <w:r>
              <w:t>2,65</w:t>
            </w:r>
          </w:p>
        </w:tc>
        <w:tc>
          <w:tcPr>
            <w:tcW w:w="1062" w:type="dxa"/>
            <w:vAlign w:val="center"/>
          </w:tcPr>
          <w:p w:rsidR="000D387D" w:rsidRPr="005440B1" w:rsidRDefault="000D387D" w:rsidP="008C7FB1">
            <w:pPr>
              <w:jc w:val="center"/>
            </w:pPr>
            <w:r>
              <w:t>20,3</w:t>
            </w:r>
          </w:p>
        </w:tc>
        <w:tc>
          <w:tcPr>
            <w:tcW w:w="1062" w:type="dxa"/>
          </w:tcPr>
          <w:p w:rsidR="000D387D" w:rsidRPr="005440B1" w:rsidRDefault="000D387D" w:rsidP="008C7FB1">
            <w:pPr>
              <w:jc w:val="center"/>
            </w:pPr>
          </w:p>
        </w:tc>
        <w:tc>
          <w:tcPr>
            <w:tcW w:w="1062" w:type="dxa"/>
          </w:tcPr>
          <w:p w:rsidR="000D387D" w:rsidRDefault="000D387D" w:rsidP="008C7FB1">
            <w:pPr>
              <w:jc w:val="center"/>
            </w:pPr>
            <w:r>
              <w:t>351</w:t>
            </w: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484E41" w:rsidRDefault="008C7FB1" w:rsidP="008C7FB1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5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8C7FB1" w:rsidRPr="00484E41" w:rsidRDefault="008C7FB1" w:rsidP="008C7FB1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8C7FB1" w:rsidRPr="005440B1" w:rsidRDefault="008C7FB1" w:rsidP="008C7FB1">
            <w:pPr>
              <w:jc w:val="center"/>
            </w:pPr>
            <w:r w:rsidRPr="005440B1">
              <w:t>0,05</w:t>
            </w:r>
          </w:p>
        </w:tc>
        <w:tc>
          <w:tcPr>
            <w:tcW w:w="850" w:type="dxa"/>
            <w:vAlign w:val="center"/>
          </w:tcPr>
          <w:p w:rsidR="008C7FB1" w:rsidRPr="005440B1" w:rsidRDefault="008C7FB1" w:rsidP="008C7FB1">
            <w:pPr>
              <w:jc w:val="center"/>
            </w:pPr>
            <w:r w:rsidRPr="005440B1">
              <w:t>0,02</w:t>
            </w:r>
          </w:p>
        </w:tc>
        <w:tc>
          <w:tcPr>
            <w:tcW w:w="993" w:type="dxa"/>
            <w:vAlign w:val="center"/>
          </w:tcPr>
          <w:p w:rsidR="008C7FB1" w:rsidRPr="005440B1" w:rsidRDefault="008C7FB1" w:rsidP="008C7FB1">
            <w:pPr>
              <w:jc w:val="center"/>
            </w:pPr>
            <w:r w:rsidRPr="005440B1">
              <w:t>8,38</w:t>
            </w:r>
          </w:p>
        </w:tc>
        <w:tc>
          <w:tcPr>
            <w:tcW w:w="1062" w:type="dxa"/>
            <w:vAlign w:val="center"/>
          </w:tcPr>
          <w:p w:rsidR="008C7FB1" w:rsidRPr="005440B1" w:rsidRDefault="008C7FB1" w:rsidP="008C7FB1">
            <w:pPr>
              <w:jc w:val="center"/>
            </w:pPr>
            <w:r w:rsidRPr="005440B1">
              <w:t>33,60</w:t>
            </w:r>
          </w:p>
        </w:tc>
        <w:tc>
          <w:tcPr>
            <w:tcW w:w="1062" w:type="dxa"/>
          </w:tcPr>
          <w:p w:rsidR="008C7FB1" w:rsidRPr="005440B1" w:rsidRDefault="008C7FB1" w:rsidP="008C7FB1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8C7FB1" w:rsidRPr="00E2486E" w:rsidRDefault="008C7FB1" w:rsidP="008C7FB1">
            <w:pPr>
              <w:jc w:val="center"/>
            </w:pPr>
            <w:r>
              <w:t>392</w:t>
            </w: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>
            <w:r>
              <w:t>хлеб</w:t>
            </w:r>
          </w:p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25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25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25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1,9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0,2</w:t>
            </w: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12,5</w:t>
            </w: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58</w:t>
            </w: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A23598" w:rsidRDefault="008C7FB1" w:rsidP="008C7FB1">
            <w:pPr>
              <w:jc w:val="center"/>
              <w:rPr>
                <w:lang w:val="en-US"/>
              </w:rPr>
            </w:pP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>
            <w:r w:rsidRPr="0026473A">
              <w:t>Всего на ужин</w:t>
            </w:r>
          </w:p>
        </w:tc>
        <w:tc>
          <w:tcPr>
            <w:tcW w:w="1275" w:type="dxa"/>
            <w:vAlign w:val="center"/>
          </w:tcPr>
          <w:p w:rsidR="008C7FB1" w:rsidRDefault="008C7FB1" w:rsidP="008C7FB1">
            <w:pPr>
              <w:jc w:val="center"/>
            </w:pPr>
            <w:r>
              <w:t>375</w:t>
            </w:r>
          </w:p>
          <w:p w:rsidR="008C7FB1" w:rsidRDefault="008C7FB1" w:rsidP="008C7FB1">
            <w:pPr>
              <w:jc w:val="center"/>
            </w:pPr>
          </w:p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8C7FB1" w:rsidP="008C7FB1">
            <w:r w:rsidRPr="0026473A"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</w:t>
            </w: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  <w:r w:rsidRPr="0026473A">
              <w:t>4</w:t>
            </w: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Pr="0026473A" w:rsidRDefault="008C7FB1" w:rsidP="008C7FB1">
            <w:pPr>
              <w:jc w:val="center"/>
            </w:pPr>
          </w:p>
        </w:tc>
      </w:tr>
      <w:tr w:rsidR="008C7FB1" w:rsidRPr="0026473A" w:rsidTr="00BA06EF">
        <w:trPr>
          <w:jc w:val="center"/>
        </w:trPr>
        <w:tc>
          <w:tcPr>
            <w:tcW w:w="4183" w:type="dxa"/>
          </w:tcPr>
          <w:p w:rsidR="008C7FB1" w:rsidRPr="0026473A" w:rsidRDefault="00D250C7" w:rsidP="008C7FB1">
            <w:r>
              <w:t>Итого за 3 день</w:t>
            </w:r>
          </w:p>
        </w:tc>
        <w:tc>
          <w:tcPr>
            <w:tcW w:w="1275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1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850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C7FB1" w:rsidRPr="0026473A" w:rsidRDefault="008C7FB1" w:rsidP="008C7FB1">
            <w:pPr>
              <w:jc w:val="center"/>
            </w:pPr>
          </w:p>
        </w:tc>
        <w:tc>
          <w:tcPr>
            <w:tcW w:w="1062" w:type="dxa"/>
            <w:vAlign w:val="center"/>
          </w:tcPr>
          <w:p w:rsidR="008C7FB1" w:rsidRPr="00A159EC" w:rsidRDefault="008C7FB1" w:rsidP="008C7FB1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</w:p>
        </w:tc>
        <w:tc>
          <w:tcPr>
            <w:tcW w:w="1062" w:type="dxa"/>
          </w:tcPr>
          <w:p w:rsidR="008C7FB1" w:rsidRDefault="008C7FB1" w:rsidP="008C7FB1">
            <w:pPr>
              <w:jc w:val="center"/>
            </w:pPr>
          </w:p>
        </w:tc>
      </w:tr>
    </w:tbl>
    <w:p w:rsidR="0053338C" w:rsidRPr="00337556" w:rsidRDefault="0053338C" w:rsidP="0053338C">
      <w:pPr>
        <w:jc w:val="center"/>
        <w:rPr>
          <w:sz w:val="20"/>
          <w:szCs w:val="20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F951A6">
      <w:pPr>
        <w:rPr>
          <w:sz w:val="32"/>
          <w:szCs w:val="32"/>
        </w:rPr>
      </w:pPr>
    </w:p>
    <w:p w:rsidR="0053338C" w:rsidRPr="0033695F" w:rsidRDefault="0053338C" w:rsidP="0053338C">
      <w:pPr>
        <w:jc w:val="center"/>
        <w:rPr>
          <w:b w:val="0"/>
          <w:sz w:val="32"/>
          <w:szCs w:val="32"/>
        </w:rPr>
      </w:pPr>
      <w:r w:rsidRPr="0033695F">
        <w:rPr>
          <w:sz w:val="32"/>
          <w:szCs w:val="32"/>
        </w:rPr>
        <w:t>День 4</w:t>
      </w:r>
    </w:p>
    <w:p w:rsidR="0053338C" w:rsidRPr="0033695F" w:rsidRDefault="0053338C" w:rsidP="0053338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 xml:space="preserve">с </w:t>
      </w:r>
      <w:r w:rsidR="00BF37BB">
        <w:rPr>
          <w:sz w:val="32"/>
          <w:szCs w:val="32"/>
        </w:rPr>
        <w:t xml:space="preserve">2 </w:t>
      </w:r>
      <w:r w:rsidRPr="0033695F">
        <w:rPr>
          <w:sz w:val="32"/>
          <w:szCs w:val="32"/>
        </w:rPr>
        <w:t>-3 лет</w:t>
      </w:r>
    </w:p>
    <w:p w:rsidR="0053338C" w:rsidRPr="00337556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блюд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Default="0053338C" w:rsidP="00BA06EF">
            <w:pPr>
              <w:ind w:left="-108" w:right="-108"/>
              <w:jc w:val="center"/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right="-108" w:hanging="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right="-108" w:hanging="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/>
              <w:jc w:val="center"/>
              <w:rPr>
                <w:b w:val="0"/>
              </w:rPr>
            </w:pPr>
          </w:p>
        </w:tc>
      </w:tr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Default="0053338C" w:rsidP="00BA06EF">
            <w:r w:rsidRPr="004778DD">
              <w:t>Каша пшённая</w:t>
            </w:r>
            <w:r>
              <w:t xml:space="preserve"> </w:t>
            </w:r>
            <w:r w:rsidRPr="004778DD">
              <w:t xml:space="preserve">молочная </w:t>
            </w:r>
          </w:p>
        </w:tc>
        <w:tc>
          <w:tcPr>
            <w:tcW w:w="1275" w:type="dxa"/>
            <w:vAlign w:val="center"/>
          </w:tcPr>
          <w:p w:rsidR="0053338C" w:rsidRDefault="0053338C" w:rsidP="00BA06EF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Default="000D387D" w:rsidP="00BA06EF">
            <w:pPr>
              <w:jc w:val="center"/>
            </w:pPr>
            <w:r>
              <w:t>6,02</w:t>
            </w:r>
          </w:p>
        </w:tc>
        <w:tc>
          <w:tcPr>
            <w:tcW w:w="850" w:type="dxa"/>
            <w:vAlign w:val="center"/>
          </w:tcPr>
          <w:p w:rsidR="0053338C" w:rsidRDefault="000D387D" w:rsidP="00BA06EF">
            <w:pPr>
              <w:jc w:val="center"/>
            </w:pPr>
            <w:r>
              <w:t>6,28</w:t>
            </w:r>
          </w:p>
        </w:tc>
        <w:tc>
          <w:tcPr>
            <w:tcW w:w="993" w:type="dxa"/>
            <w:vAlign w:val="center"/>
          </w:tcPr>
          <w:p w:rsidR="0053338C" w:rsidRDefault="000D387D" w:rsidP="00BA06EF">
            <w:pPr>
              <w:jc w:val="center"/>
            </w:pPr>
            <w:r>
              <w:t>27,02</w:t>
            </w:r>
          </w:p>
        </w:tc>
        <w:tc>
          <w:tcPr>
            <w:tcW w:w="1062" w:type="dxa"/>
            <w:vAlign w:val="center"/>
          </w:tcPr>
          <w:p w:rsidR="0053338C" w:rsidRDefault="000D387D" w:rsidP="00BA06EF">
            <w:pPr>
              <w:jc w:val="center"/>
            </w:pPr>
            <w:r>
              <w:t>188,38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Default="000D387D" w:rsidP="00BA06EF">
            <w:pPr>
              <w:jc w:val="center"/>
            </w:pPr>
            <w:r>
              <w:t>168</w:t>
            </w:r>
          </w:p>
        </w:tc>
      </w:tr>
      <w:tr w:rsidR="000D387D" w:rsidTr="00BA06EF">
        <w:trPr>
          <w:jc w:val="center"/>
        </w:trPr>
        <w:tc>
          <w:tcPr>
            <w:tcW w:w="4183" w:type="dxa"/>
          </w:tcPr>
          <w:p w:rsidR="000D387D" w:rsidRDefault="009D6292" w:rsidP="000D387D">
            <w:r>
              <w:t>Кофейный</w:t>
            </w:r>
            <w:r w:rsidR="000D387D">
              <w:t xml:space="preserve"> напиток с молоком</w:t>
            </w:r>
          </w:p>
        </w:tc>
        <w:tc>
          <w:tcPr>
            <w:tcW w:w="1275" w:type="dxa"/>
            <w:vAlign w:val="center"/>
          </w:tcPr>
          <w:p w:rsidR="000D387D" w:rsidRDefault="000D387D" w:rsidP="000D387D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0D387D" w:rsidRDefault="000D387D" w:rsidP="000D387D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0D387D" w:rsidRDefault="000D387D" w:rsidP="000D387D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0D387D" w:rsidRDefault="000D387D" w:rsidP="000D387D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0D387D" w:rsidRPr="00752BE5" w:rsidRDefault="000D387D" w:rsidP="000D387D">
            <w:pPr>
              <w:jc w:val="center"/>
            </w:pPr>
            <w:r>
              <w:t>395</w:t>
            </w:r>
          </w:p>
        </w:tc>
      </w:tr>
      <w:tr w:rsidR="000D387D" w:rsidTr="00BA06EF">
        <w:trPr>
          <w:jc w:val="center"/>
        </w:trPr>
        <w:tc>
          <w:tcPr>
            <w:tcW w:w="4183" w:type="dxa"/>
          </w:tcPr>
          <w:p w:rsidR="000D387D" w:rsidRDefault="000D387D" w:rsidP="000D387D">
            <w:proofErr w:type="gramStart"/>
            <w:r>
              <w:t>Бутерброд  с</w:t>
            </w:r>
            <w:proofErr w:type="gramEnd"/>
            <w:r>
              <w:t xml:space="preserve"> маслом,  сыром </w:t>
            </w:r>
          </w:p>
        </w:tc>
        <w:tc>
          <w:tcPr>
            <w:tcW w:w="1275" w:type="dxa"/>
            <w:vAlign w:val="center"/>
          </w:tcPr>
          <w:p w:rsidR="000D387D" w:rsidRDefault="000D387D" w:rsidP="000D387D">
            <w:pPr>
              <w:jc w:val="center"/>
            </w:pPr>
            <w:r>
              <w:t>30 / 5 / 5</w:t>
            </w: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  <w:r>
              <w:t>3,44</w:t>
            </w: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  <w:r>
              <w:t>5,28</w:t>
            </w:r>
          </w:p>
        </w:tc>
        <w:tc>
          <w:tcPr>
            <w:tcW w:w="993" w:type="dxa"/>
            <w:vAlign w:val="center"/>
          </w:tcPr>
          <w:p w:rsidR="000D387D" w:rsidRDefault="000D387D" w:rsidP="000D387D">
            <w:pPr>
              <w:jc w:val="center"/>
            </w:pPr>
            <w:r>
              <w:t>14,65</w:t>
            </w:r>
          </w:p>
        </w:tc>
        <w:tc>
          <w:tcPr>
            <w:tcW w:w="1062" w:type="dxa"/>
            <w:vAlign w:val="center"/>
          </w:tcPr>
          <w:p w:rsidR="000D387D" w:rsidRDefault="000D387D" w:rsidP="000D387D">
            <w:pPr>
              <w:jc w:val="center"/>
            </w:pPr>
            <w:r>
              <w:t>120,11</w:t>
            </w:r>
          </w:p>
        </w:tc>
        <w:tc>
          <w:tcPr>
            <w:tcW w:w="1062" w:type="dxa"/>
          </w:tcPr>
          <w:p w:rsidR="000D387D" w:rsidRDefault="000D387D" w:rsidP="000D387D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0D387D" w:rsidRDefault="000D387D" w:rsidP="000D387D">
            <w:pPr>
              <w:jc w:val="center"/>
            </w:pPr>
            <w:r>
              <w:t>3</w:t>
            </w:r>
          </w:p>
        </w:tc>
      </w:tr>
      <w:tr w:rsidR="000D387D" w:rsidTr="00BA06EF">
        <w:trPr>
          <w:jc w:val="center"/>
        </w:trPr>
        <w:tc>
          <w:tcPr>
            <w:tcW w:w="4183" w:type="dxa"/>
          </w:tcPr>
          <w:p w:rsidR="000D387D" w:rsidRPr="00484E41" w:rsidRDefault="000D387D" w:rsidP="000D387D">
            <w:pPr>
              <w:rPr>
                <w:b w:val="0"/>
              </w:rPr>
            </w:pPr>
            <w:r w:rsidRPr="002566DD">
              <w:t>Всего за завтрак</w:t>
            </w:r>
          </w:p>
        </w:tc>
        <w:tc>
          <w:tcPr>
            <w:tcW w:w="1275" w:type="dxa"/>
            <w:vAlign w:val="center"/>
          </w:tcPr>
          <w:p w:rsidR="000D387D" w:rsidRPr="000D387D" w:rsidRDefault="000D387D" w:rsidP="000D387D">
            <w:pPr>
              <w:jc w:val="center"/>
            </w:pPr>
            <w:r w:rsidRPr="000D387D">
              <w:t>420</w:t>
            </w:r>
          </w:p>
        </w:tc>
        <w:tc>
          <w:tcPr>
            <w:tcW w:w="851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0D387D" w:rsidRPr="002566DD" w:rsidRDefault="000D387D" w:rsidP="000D387D">
            <w:pPr>
              <w:jc w:val="center"/>
            </w:pPr>
          </w:p>
        </w:tc>
        <w:tc>
          <w:tcPr>
            <w:tcW w:w="1062" w:type="dxa"/>
          </w:tcPr>
          <w:p w:rsidR="000D387D" w:rsidRPr="002566DD" w:rsidRDefault="000D387D" w:rsidP="000D387D">
            <w:pPr>
              <w:jc w:val="center"/>
            </w:pPr>
          </w:p>
        </w:tc>
      </w:tr>
      <w:tr w:rsidR="000D387D" w:rsidTr="00BA06EF">
        <w:trPr>
          <w:jc w:val="center"/>
        </w:trPr>
        <w:tc>
          <w:tcPr>
            <w:tcW w:w="4183" w:type="dxa"/>
          </w:tcPr>
          <w:p w:rsidR="000D387D" w:rsidRPr="00484E41" w:rsidRDefault="000D387D" w:rsidP="000D387D">
            <w:pPr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0D387D" w:rsidRPr="00484E41" w:rsidRDefault="000D387D" w:rsidP="000D387D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0D387D" w:rsidRPr="002566DD" w:rsidRDefault="000D387D" w:rsidP="000D387D">
            <w:pPr>
              <w:jc w:val="center"/>
            </w:pPr>
          </w:p>
        </w:tc>
        <w:tc>
          <w:tcPr>
            <w:tcW w:w="1062" w:type="dxa"/>
          </w:tcPr>
          <w:p w:rsidR="000D387D" w:rsidRPr="002566DD" w:rsidRDefault="000D387D" w:rsidP="000D387D">
            <w:pPr>
              <w:jc w:val="center"/>
            </w:pPr>
          </w:p>
        </w:tc>
      </w:tr>
      <w:tr w:rsidR="000D387D" w:rsidTr="00BA06EF">
        <w:trPr>
          <w:jc w:val="center"/>
        </w:trPr>
        <w:tc>
          <w:tcPr>
            <w:tcW w:w="4183" w:type="dxa"/>
          </w:tcPr>
          <w:p w:rsidR="000D387D" w:rsidRPr="00484E41" w:rsidRDefault="000D387D" w:rsidP="000D387D">
            <w:pPr>
              <w:rPr>
                <w:b w:val="0"/>
              </w:rPr>
            </w:pPr>
            <w:r w:rsidRPr="00484E41">
              <w:rPr>
                <w:i/>
                <w:u w:val="single"/>
              </w:rPr>
              <w:t>Второй завтрак</w:t>
            </w:r>
            <w:r w:rsidRPr="00A62A4C">
              <w:t xml:space="preserve">: апельсин </w:t>
            </w:r>
          </w:p>
        </w:tc>
        <w:tc>
          <w:tcPr>
            <w:tcW w:w="1275" w:type="dxa"/>
            <w:vAlign w:val="center"/>
          </w:tcPr>
          <w:p w:rsidR="000D387D" w:rsidRDefault="000D387D" w:rsidP="000D387D">
            <w:pPr>
              <w:jc w:val="center"/>
            </w:pPr>
            <w:r>
              <w:t>64</w:t>
            </w: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  <w:r>
              <w:t>92</w:t>
            </w: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  <w:r>
              <w:t>64</w:t>
            </w:r>
          </w:p>
        </w:tc>
        <w:tc>
          <w:tcPr>
            <w:tcW w:w="851" w:type="dxa"/>
            <w:vAlign w:val="center"/>
          </w:tcPr>
          <w:p w:rsidR="000D387D" w:rsidRDefault="000D387D" w:rsidP="000D387D">
            <w:pPr>
              <w:jc w:val="center"/>
            </w:pPr>
            <w:r>
              <w:t>0,57</w:t>
            </w:r>
          </w:p>
        </w:tc>
        <w:tc>
          <w:tcPr>
            <w:tcW w:w="850" w:type="dxa"/>
            <w:vAlign w:val="center"/>
          </w:tcPr>
          <w:p w:rsidR="000D387D" w:rsidRDefault="000D387D" w:rsidP="000D387D">
            <w:pPr>
              <w:jc w:val="center"/>
            </w:pPr>
            <w:r>
              <w:t>0,13</w:t>
            </w:r>
          </w:p>
        </w:tc>
        <w:tc>
          <w:tcPr>
            <w:tcW w:w="993" w:type="dxa"/>
            <w:vAlign w:val="center"/>
          </w:tcPr>
          <w:p w:rsidR="000D387D" w:rsidRDefault="000D387D" w:rsidP="000D387D">
            <w:pPr>
              <w:jc w:val="center"/>
            </w:pPr>
            <w:r>
              <w:t>5,19</w:t>
            </w:r>
          </w:p>
        </w:tc>
        <w:tc>
          <w:tcPr>
            <w:tcW w:w="1062" w:type="dxa"/>
            <w:vAlign w:val="center"/>
          </w:tcPr>
          <w:p w:rsidR="000D387D" w:rsidRDefault="000D387D" w:rsidP="000D387D">
            <w:pPr>
              <w:jc w:val="center"/>
            </w:pPr>
            <w:r>
              <w:t>24,19</w:t>
            </w:r>
          </w:p>
        </w:tc>
        <w:tc>
          <w:tcPr>
            <w:tcW w:w="1062" w:type="dxa"/>
          </w:tcPr>
          <w:p w:rsidR="000D387D" w:rsidRDefault="000D387D" w:rsidP="000D387D">
            <w:pPr>
              <w:jc w:val="center"/>
            </w:pPr>
          </w:p>
        </w:tc>
        <w:tc>
          <w:tcPr>
            <w:tcW w:w="1062" w:type="dxa"/>
          </w:tcPr>
          <w:p w:rsidR="000D387D" w:rsidRDefault="000D387D" w:rsidP="000D387D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26473A" w:rsidRDefault="0053338C" w:rsidP="00BA06EF">
            <w:pPr>
              <w:ind w:right="-108"/>
              <w:jc w:val="left"/>
            </w:pPr>
            <w:r>
              <w:t>салат с солёных огурцов</w:t>
            </w:r>
            <w:r w:rsidR="000D387D">
              <w:t xml:space="preserve"> с луком</w:t>
            </w:r>
          </w:p>
        </w:tc>
        <w:tc>
          <w:tcPr>
            <w:tcW w:w="1275" w:type="dxa"/>
            <w:vAlign w:val="center"/>
          </w:tcPr>
          <w:p w:rsidR="0053338C" w:rsidRPr="0026473A" w:rsidRDefault="0053338C" w:rsidP="00D250C7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0,34</w:t>
            </w:r>
          </w:p>
        </w:tc>
        <w:tc>
          <w:tcPr>
            <w:tcW w:w="850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2,04</w:t>
            </w:r>
          </w:p>
        </w:tc>
        <w:tc>
          <w:tcPr>
            <w:tcW w:w="993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1,04</w:t>
            </w:r>
          </w:p>
        </w:tc>
        <w:tc>
          <w:tcPr>
            <w:tcW w:w="1062" w:type="dxa"/>
            <w:vAlign w:val="center"/>
          </w:tcPr>
          <w:p w:rsidR="0053338C" w:rsidRPr="0026473A" w:rsidRDefault="000D387D" w:rsidP="00BA06EF">
            <w:pPr>
              <w:jc w:val="center"/>
            </w:pPr>
            <w:r>
              <w:t>23,92</w:t>
            </w:r>
          </w:p>
        </w:tc>
        <w:tc>
          <w:tcPr>
            <w:tcW w:w="1062" w:type="dxa"/>
          </w:tcPr>
          <w:p w:rsidR="0053338C" w:rsidRPr="0026473A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0D387D" w:rsidRDefault="000D387D" w:rsidP="00666375">
            <w:r>
              <w:t>19</w:t>
            </w: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Default="000D387D" w:rsidP="00BA06EF">
            <w:proofErr w:type="gramStart"/>
            <w:r>
              <w:t>Суп  картофельный</w:t>
            </w:r>
            <w:proofErr w:type="gramEnd"/>
            <w:r>
              <w:t xml:space="preserve"> с рыбными фрикадельками</w:t>
            </w:r>
          </w:p>
        </w:tc>
        <w:tc>
          <w:tcPr>
            <w:tcW w:w="1275" w:type="dxa"/>
            <w:vAlign w:val="center"/>
          </w:tcPr>
          <w:p w:rsidR="0053338C" w:rsidRDefault="00D250C7" w:rsidP="00D250C7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Default="00D250C7" w:rsidP="00BA06EF">
            <w:pPr>
              <w:jc w:val="center"/>
            </w:pPr>
            <w:r>
              <w:t>3,36</w:t>
            </w:r>
          </w:p>
        </w:tc>
        <w:tc>
          <w:tcPr>
            <w:tcW w:w="850" w:type="dxa"/>
            <w:vAlign w:val="center"/>
          </w:tcPr>
          <w:p w:rsidR="0053338C" w:rsidRDefault="00D250C7" w:rsidP="00BA06EF">
            <w:pPr>
              <w:jc w:val="center"/>
            </w:pPr>
            <w:r>
              <w:t>1,81</w:t>
            </w:r>
          </w:p>
        </w:tc>
        <w:tc>
          <w:tcPr>
            <w:tcW w:w="993" w:type="dxa"/>
            <w:vAlign w:val="center"/>
          </w:tcPr>
          <w:p w:rsidR="0053338C" w:rsidRDefault="00D250C7" w:rsidP="00BA06EF">
            <w:pPr>
              <w:jc w:val="center"/>
            </w:pPr>
            <w:r>
              <w:t>9,40</w:t>
            </w:r>
          </w:p>
        </w:tc>
        <w:tc>
          <w:tcPr>
            <w:tcW w:w="1062" w:type="dxa"/>
            <w:vAlign w:val="center"/>
          </w:tcPr>
          <w:p w:rsidR="0053338C" w:rsidRDefault="00D250C7" w:rsidP="00BA06EF">
            <w:pPr>
              <w:jc w:val="center"/>
            </w:pPr>
            <w:r>
              <w:t>67,35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Default="00D250C7" w:rsidP="00BA06EF">
            <w:pPr>
              <w:jc w:val="center"/>
            </w:pPr>
            <w:r>
              <w:t>84</w:t>
            </w: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D250C7" w:rsidRDefault="00D250C7" w:rsidP="00BA06EF">
            <w:r>
              <w:t>Г</w:t>
            </w:r>
            <w:r w:rsidRPr="00D250C7">
              <w:t>речка</w:t>
            </w:r>
          </w:p>
        </w:tc>
        <w:tc>
          <w:tcPr>
            <w:tcW w:w="1275" w:type="dxa"/>
            <w:vAlign w:val="center"/>
          </w:tcPr>
          <w:p w:rsidR="0053338C" w:rsidRPr="00D20250" w:rsidRDefault="00D250C7" w:rsidP="00D250C7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3338C" w:rsidRPr="00D20250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D20250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Default="003F166E" w:rsidP="00BA06EF">
            <w:pPr>
              <w:jc w:val="center"/>
            </w:pPr>
            <w:r>
              <w:t>5,72</w:t>
            </w:r>
          </w:p>
        </w:tc>
        <w:tc>
          <w:tcPr>
            <w:tcW w:w="850" w:type="dxa"/>
            <w:vAlign w:val="center"/>
          </w:tcPr>
          <w:p w:rsidR="0053338C" w:rsidRDefault="003F166E" w:rsidP="00BA06EF">
            <w:pPr>
              <w:jc w:val="center"/>
            </w:pPr>
            <w:r>
              <w:t>3,86</w:t>
            </w:r>
          </w:p>
        </w:tc>
        <w:tc>
          <w:tcPr>
            <w:tcW w:w="993" w:type="dxa"/>
            <w:vAlign w:val="center"/>
          </w:tcPr>
          <w:p w:rsidR="0053338C" w:rsidRDefault="003F166E" w:rsidP="003F166E">
            <w:r>
              <w:t>25,68</w:t>
            </w:r>
          </w:p>
        </w:tc>
        <w:tc>
          <w:tcPr>
            <w:tcW w:w="1062" w:type="dxa"/>
            <w:vAlign w:val="center"/>
          </w:tcPr>
          <w:p w:rsidR="0053338C" w:rsidRDefault="003F166E" w:rsidP="00BA06EF">
            <w:pPr>
              <w:jc w:val="center"/>
            </w:pPr>
            <w:r>
              <w:t>158,06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D250C7" w:rsidRDefault="00D250C7" w:rsidP="00BA06EF">
            <w:pPr>
              <w:jc w:val="center"/>
            </w:pPr>
            <w:r>
              <w:t>165</w:t>
            </w: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D250C7" w:rsidRDefault="00D250C7" w:rsidP="00BA06EF">
            <w:r w:rsidRPr="00D250C7">
              <w:t>Тефтели мясные</w:t>
            </w:r>
          </w:p>
        </w:tc>
        <w:tc>
          <w:tcPr>
            <w:tcW w:w="1275" w:type="dxa"/>
            <w:vAlign w:val="center"/>
          </w:tcPr>
          <w:p w:rsidR="0053338C" w:rsidRDefault="00D250C7" w:rsidP="00D250C7">
            <w:pPr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Default="00D250C7" w:rsidP="00BA06EF">
            <w:pPr>
              <w:jc w:val="center"/>
            </w:pPr>
            <w:r>
              <w:t>4,43</w:t>
            </w:r>
          </w:p>
        </w:tc>
        <w:tc>
          <w:tcPr>
            <w:tcW w:w="850" w:type="dxa"/>
            <w:vAlign w:val="center"/>
          </w:tcPr>
          <w:p w:rsidR="0053338C" w:rsidRDefault="00D250C7" w:rsidP="00BA06EF">
            <w:pPr>
              <w:jc w:val="center"/>
            </w:pPr>
            <w:r>
              <w:t>4,91</w:t>
            </w:r>
          </w:p>
        </w:tc>
        <w:tc>
          <w:tcPr>
            <w:tcW w:w="993" w:type="dxa"/>
            <w:vAlign w:val="center"/>
          </w:tcPr>
          <w:p w:rsidR="0053338C" w:rsidRDefault="00D250C7" w:rsidP="00BA06EF">
            <w:pPr>
              <w:jc w:val="center"/>
            </w:pPr>
            <w:r>
              <w:t>5,85</w:t>
            </w:r>
          </w:p>
        </w:tc>
        <w:tc>
          <w:tcPr>
            <w:tcW w:w="1062" w:type="dxa"/>
            <w:vAlign w:val="center"/>
          </w:tcPr>
          <w:p w:rsidR="0053338C" w:rsidRDefault="00D250C7" w:rsidP="00BA06EF">
            <w:pPr>
              <w:jc w:val="center"/>
            </w:pPr>
            <w:r>
              <w:t>85,5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D250C7" w:rsidRDefault="00D250C7" w:rsidP="00BA06EF">
            <w:pPr>
              <w:jc w:val="center"/>
            </w:pPr>
            <w:r>
              <w:t>286</w:t>
            </w:r>
          </w:p>
        </w:tc>
      </w:tr>
      <w:tr w:rsidR="00D250C7" w:rsidTr="00BA06EF">
        <w:trPr>
          <w:jc w:val="center"/>
        </w:trPr>
        <w:tc>
          <w:tcPr>
            <w:tcW w:w="4183" w:type="dxa"/>
          </w:tcPr>
          <w:p w:rsidR="00D250C7" w:rsidRPr="00484E41" w:rsidRDefault="00D250C7" w:rsidP="00D250C7">
            <w:pPr>
              <w:rPr>
                <w:b w:val="0"/>
              </w:rPr>
            </w:pPr>
            <w:proofErr w:type="gramStart"/>
            <w:r w:rsidRPr="002A0BB0">
              <w:t xml:space="preserve">Компот </w:t>
            </w:r>
            <w:r>
              <w:t xml:space="preserve"> их</w:t>
            </w:r>
            <w:proofErr w:type="gramEnd"/>
            <w:r>
              <w:t xml:space="preserve"> с\х</w:t>
            </w:r>
          </w:p>
        </w:tc>
        <w:tc>
          <w:tcPr>
            <w:tcW w:w="1275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  <w:r w:rsidRPr="009478ED">
              <w:t>1</w:t>
            </w:r>
            <w:r>
              <w:t>5</w:t>
            </w:r>
            <w:r w:rsidRPr="009478ED">
              <w:t>0</w:t>
            </w:r>
          </w:p>
        </w:tc>
        <w:tc>
          <w:tcPr>
            <w:tcW w:w="851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D250C7" w:rsidRPr="00484E41" w:rsidRDefault="00D250C7" w:rsidP="00D250C7">
            <w:pPr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D250C7" w:rsidRPr="009478ED" w:rsidRDefault="00D250C7" w:rsidP="00D250C7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D250C7" w:rsidRPr="0026473A" w:rsidRDefault="00D250C7" w:rsidP="00D250C7">
            <w:pPr>
              <w:jc w:val="center"/>
            </w:pPr>
          </w:p>
        </w:tc>
      </w:tr>
      <w:tr w:rsidR="00D250C7" w:rsidTr="00BA06EF">
        <w:trPr>
          <w:trHeight w:val="317"/>
          <w:jc w:val="center"/>
        </w:trPr>
        <w:tc>
          <w:tcPr>
            <w:tcW w:w="4183" w:type="dxa"/>
          </w:tcPr>
          <w:p w:rsidR="00D250C7" w:rsidRPr="00484E41" w:rsidRDefault="00D250C7" w:rsidP="00D250C7">
            <w:pPr>
              <w:rPr>
                <w:b w:val="0"/>
              </w:rPr>
            </w:pPr>
            <w:r w:rsidRPr="002A0BB0">
              <w:t>Хлеб ржаной</w:t>
            </w:r>
          </w:p>
        </w:tc>
        <w:tc>
          <w:tcPr>
            <w:tcW w:w="1275" w:type="dxa"/>
            <w:vAlign w:val="center"/>
          </w:tcPr>
          <w:p w:rsidR="00D250C7" w:rsidRDefault="00D250C7" w:rsidP="00D250C7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D250C7" w:rsidRDefault="00D250C7" w:rsidP="00D250C7">
            <w:pPr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D250C7" w:rsidRDefault="00D250C7" w:rsidP="00D250C7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D250C7" w:rsidRDefault="00D250C7" w:rsidP="00D250C7">
            <w:pPr>
              <w:jc w:val="center"/>
            </w:pPr>
            <w:r>
              <w:t>1,96</w:t>
            </w:r>
          </w:p>
        </w:tc>
        <w:tc>
          <w:tcPr>
            <w:tcW w:w="850" w:type="dxa"/>
            <w:vAlign w:val="center"/>
          </w:tcPr>
          <w:p w:rsidR="00D250C7" w:rsidRDefault="00D250C7" w:rsidP="00D250C7">
            <w:pPr>
              <w:jc w:val="center"/>
            </w:pPr>
            <w:r>
              <w:t>0,04</w:t>
            </w:r>
          </w:p>
        </w:tc>
        <w:tc>
          <w:tcPr>
            <w:tcW w:w="993" w:type="dxa"/>
            <w:vAlign w:val="center"/>
          </w:tcPr>
          <w:p w:rsidR="00D250C7" w:rsidRDefault="00D250C7" w:rsidP="00D250C7">
            <w:pPr>
              <w:jc w:val="center"/>
            </w:pPr>
            <w:r>
              <w:t>18,4</w:t>
            </w:r>
          </w:p>
        </w:tc>
        <w:tc>
          <w:tcPr>
            <w:tcW w:w="1062" w:type="dxa"/>
            <w:vAlign w:val="center"/>
          </w:tcPr>
          <w:p w:rsidR="00D250C7" w:rsidRDefault="00D250C7" w:rsidP="00D250C7">
            <w:pPr>
              <w:jc w:val="center"/>
            </w:pPr>
            <w:r>
              <w:t>82</w:t>
            </w:r>
          </w:p>
        </w:tc>
        <w:tc>
          <w:tcPr>
            <w:tcW w:w="1062" w:type="dxa"/>
          </w:tcPr>
          <w:p w:rsidR="00D250C7" w:rsidRDefault="00D250C7" w:rsidP="00D250C7">
            <w:pPr>
              <w:jc w:val="center"/>
            </w:pPr>
          </w:p>
        </w:tc>
        <w:tc>
          <w:tcPr>
            <w:tcW w:w="1062" w:type="dxa"/>
          </w:tcPr>
          <w:p w:rsidR="00D250C7" w:rsidRDefault="00D250C7" w:rsidP="00D250C7">
            <w:pPr>
              <w:jc w:val="center"/>
            </w:pPr>
          </w:p>
        </w:tc>
      </w:tr>
      <w:tr w:rsidR="00D250C7" w:rsidTr="00BA06EF">
        <w:trPr>
          <w:jc w:val="center"/>
        </w:trPr>
        <w:tc>
          <w:tcPr>
            <w:tcW w:w="4183" w:type="dxa"/>
          </w:tcPr>
          <w:p w:rsidR="00D250C7" w:rsidRPr="00484E41" w:rsidRDefault="00D250C7" w:rsidP="00D250C7">
            <w:pPr>
              <w:rPr>
                <w:b w:val="0"/>
              </w:rPr>
            </w:pPr>
            <w:r w:rsidRPr="002A0BB0">
              <w:t>Всего за обед</w:t>
            </w:r>
          </w:p>
        </w:tc>
        <w:tc>
          <w:tcPr>
            <w:tcW w:w="1275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  <w:r w:rsidRPr="00D250C7">
              <w:t>540</w:t>
            </w:r>
          </w:p>
        </w:tc>
        <w:tc>
          <w:tcPr>
            <w:tcW w:w="851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D250C7" w:rsidRPr="00484E41" w:rsidRDefault="00D250C7" w:rsidP="00D250C7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D250C7" w:rsidRPr="002D4963" w:rsidRDefault="00D250C7" w:rsidP="00D250C7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D250C7" w:rsidRPr="002A0BB0" w:rsidRDefault="00D250C7" w:rsidP="00D250C7">
            <w:pPr>
              <w:jc w:val="center"/>
            </w:pPr>
          </w:p>
        </w:tc>
        <w:tc>
          <w:tcPr>
            <w:tcW w:w="1062" w:type="dxa"/>
          </w:tcPr>
          <w:p w:rsidR="00D250C7" w:rsidRPr="002A0BB0" w:rsidRDefault="00D250C7" w:rsidP="00D250C7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3F166E" w:rsidTr="00BA06EF">
        <w:trPr>
          <w:jc w:val="center"/>
        </w:trPr>
        <w:tc>
          <w:tcPr>
            <w:tcW w:w="4183" w:type="dxa"/>
          </w:tcPr>
          <w:p w:rsidR="003F166E" w:rsidRPr="0026473A" w:rsidRDefault="003F166E" w:rsidP="003F166E">
            <w:r>
              <w:t>Молоко</w:t>
            </w:r>
          </w:p>
        </w:tc>
        <w:tc>
          <w:tcPr>
            <w:tcW w:w="1275" w:type="dxa"/>
            <w:vAlign w:val="center"/>
          </w:tcPr>
          <w:p w:rsidR="003F166E" w:rsidRPr="0026473A" w:rsidRDefault="003F166E" w:rsidP="00A1762C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3F166E" w:rsidRPr="0026473A" w:rsidRDefault="003F166E" w:rsidP="003F166E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3F166E" w:rsidRPr="0026473A" w:rsidRDefault="003F166E" w:rsidP="003F166E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3F166E" w:rsidRPr="0026473A" w:rsidRDefault="003F166E" w:rsidP="003F166E">
            <w:pPr>
              <w:jc w:val="center"/>
            </w:pPr>
            <w:r>
              <w:t>6,01</w:t>
            </w:r>
          </w:p>
        </w:tc>
        <w:tc>
          <w:tcPr>
            <w:tcW w:w="850" w:type="dxa"/>
            <w:vAlign w:val="center"/>
          </w:tcPr>
          <w:p w:rsidR="003F166E" w:rsidRPr="0026473A" w:rsidRDefault="003F166E" w:rsidP="003F166E">
            <w:pPr>
              <w:jc w:val="center"/>
            </w:pPr>
            <w:r>
              <w:t>5,44</w:t>
            </w:r>
          </w:p>
        </w:tc>
        <w:tc>
          <w:tcPr>
            <w:tcW w:w="993" w:type="dxa"/>
            <w:vAlign w:val="center"/>
          </w:tcPr>
          <w:p w:rsidR="003F166E" w:rsidRPr="0026473A" w:rsidRDefault="003F166E" w:rsidP="003F166E">
            <w:pPr>
              <w:jc w:val="center"/>
            </w:pPr>
            <w:r>
              <w:t>10,1</w:t>
            </w:r>
          </w:p>
        </w:tc>
        <w:tc>
          <w:tcPr>
            <w:tcW w:w="1062" w:type="dxa"/>
            <w:vAlign w:val="center"/>
          </w:tcPr>
          <w:p w:rsidR="003F166E" w:rsidRPr="0026473A" w:rsidRDefault="003F166E" w:rsidP="003F166E">
            <w:r>
              <w:t>113,34</w:t>
            </w:r>
          </w:p>
        </w:tc>
        <w:tc>
          <w:tcPr>
            <w:tcW w:w="1062" w:type="dxa"/>
          </w:tcPr>
          <w:p w:rsidR="003F166E" w:rsidRPr="0026473A" w:rsidRDefault="003F166E" w:rsidP="003F166E">
            <w:pPr>
              <w:jc w:val="center"/>
            </w:pPr>
          </w:p>
        </w:tc>
        <w:tc>
          <w:tcPr>
            <w:tcW w:w="1062" w:type="dxa"/>
          </w:tcPr>
          <w:p w:rsidR="003F166E" w:rsidRPr="008C7FB1" w:rsidRDefault="003F166E" w:rsidP="003F166E">
            <w:pPr>
              <w:jc w:val="center"/>
            </w:pPr>
            <w:r>
              <w:t>400</w:t>
            </w:r>
          </w:p>
        </w:tc>
      </w:tr>
      <w:tr w:rsidR="003F166E" w:rsidTr="00BA06EF">
        <w:trPr>
          <w:jc w:val="center"/>
        </w:trPr>
        <w:tc>
          <w:tcPr>
            <w:tcW w:w="4183" w:type="dxa"/>
          </w:tcPr>
          <w:p w:rsidR="003F166E" w:rsidRDefault="003F166E" w:rsidP="003F166E">
            <w:r>
              <w:t>ватрушка</w:t>
            </w:r>
          </w:p>
        </w:tc>
        <w:tc>
          <w:tcPr>
            <w:tcW w:w="1275" w:type="dxa"/>
            <w:vAlign w:val="center"/>
          </w:tcPr>
          <w:p w:rsidR="003F166E" w:rsidRDefault="003F166E" w:rsidP="003F166E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3F166E" w:rsidRDefault="003F166E" w:rsidP="003F166E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3F166E" w:rsidRDefault="003F166E" w:rsidP="003F166E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3F166E" w:rsidRDefault="003F166E" w:rsidP="003F166E">
            <w:pPr>
              <w:jc w:val="center"/>
            </w:pPr>
            <w:r>
              <w:t>6,58</w:t>
            </w:r>
          </w:p>
        </w:tc>
        <w:tc>
          <w:tcPr>
            <w:tcW w:w="850" w:type="dxa"/>
            <w:vAlign w:val="center"/>
          </w:tcPr>
          <w:p w:rsidR="003F166E" w:rsidRDefault="003F166E" w:rsidP="003F166E">
            <w:pPr>
              <w:jc w:val="center"/>
            </w:pPr>
            <w:r>
              <w:t>3,91</w:t>
            </w:r>
          </w:p>
        </w:tc>
        <w:tc>
          <w:tcPr>
            <w:tcW w:w="993" w:type="dxa"/>
            <w:vAlign w:val="center"/>
          </w:tcPr>
          <w:p w:rsidR="003F166E" w:rsidRDefault="003F166E" w:rsidP="003F166E">
            <w:r>
              <w:t>20,84</w:t>
            </w:r>
          </w:p>
        </w:tc>
        <w:tc>
          <w:tcPr>
            <w:tcW w:w="1062" w:type="dxa"/>
            <w:vAlign w:val="center"/>
          </w:tcPr>
          <w:p w:rsidR="003F166E" w:rsidRDefault="003F166E" w:rsidP="003F166E">
            <w:r>
              <w:t>144,28</w:t>
            </w:r>
          </w:p>
        </w:tc>
        <w:tc>
          <w:tcPr>
            <w:tcW w:w="1062" w:type="dxa"/>
          </w:tcPr>
          <w:p w:rsidR="003F166E" w:rsidRDefault="003F166E" w:rsidP="003F166E">
            <w:pPr>
              <w:jc w:val="center"/>
            </w:pPr>
          </w:p>
        </w:tc>
        <w:tc>
          <w:tcPr>
            <w:tcW w:w="1062" w:type="dxa"/>
          </w:tcPr>
          <w:p w:rsidR="003F166E" w:rsidRPr="003F166E" w:rsidRDefault="003F166E" w:rsidP="003F166E">
            <w:pPr>
              <w:jc w:val="center"/>
            </w:pPr>
            <w:r>
              <w:t>458</w:t>
            </w:r>
          </w:p>
        </w:tc>
      </w:tr>
      <w:tr w:rsidR="003F166E" w:rsidTr="00BA06EF">
        <w:trPr>
          <w:jc w:val="center"/>
        </w:trPr>
        <w:tc>
          <w:tcPr>
            <w:tcW w:w="4183" w:type="dxa"/>
          </w:tcPr>
          <w:p w:rsidR="003F166E" w:rsidRDefault="003F166E" w:rsidP="003F166E">
            <w:r>
              <w:t>Всего за полдник</w:t>
            </w:r>
          </w:p>
        </w:tc>
        <w:tc>
          <w:tcPr>
            <w:tcW w:w="1275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851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851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993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1062" w:type="dxa"/>
            <w:vAlign w:val="center"/>
          </w:tcPr>
          <w:p w:rsidR="003F166E" w:rsidRDefault="003F166E" w:rsidP="003F166E">
            <w:pPr>
              <w:jc w:val="center"/>
            </w:pPr>
          </w:p>
        </w:tc>
        <w:tc>
          <w:tcPr>
            <w:tcW w:w="1062" w:type="dxa"/>
          </w:tcPr>
          <w:p w:rsidR="003F166E" w:rsidRDefault="003F166E" w:rsidP="003F166E">
            <w:pPr>
              <w:jc w:val="center"/>
            </w:pPr>
          </w:p>
        </w:tc>
        <w:tc>
          <w:tcPr>
            <w:tcW w:w="1062" w:type="dxa"/>
          </w:tcPr>
          <w:p w:rsidR="003F166E" w:rsidRDefault="003F166E" w:rsidP="003F166E">
            <w:pPr>
              <w:jc w:val="center"/>
            </w:pPr>
          </w:p>
        </w:tc>
      </w:tr>
    </w:tbl>
    <w:p w:rsidR="0053338C" w:rsidRPr="00337556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3F166E" w:rsidRDefault="003F166E" w:rsidP="00BA06EF">
            <w:r w:rsidRPr="003F166E">
              <w:t>Биточки манные</w:t>
            </w:r>
          </w:p>
        </w:tc>
        <w:tc>
          <w:tcPr>
            <w:tcW w:w="1275" w:type="dxa"/>
            <w:vAlign w:val="center"/>
          </w:tcPr>
          <w:p w:rsidR="0053338C" w:rsidRDefault="003F166E" w:rsidP="00BA06EF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Default="003F166E" w:rsidP="00BA06EF">
            <w:pPr>
              <w:jc w:val="center"/>
            </w:pPr>
            <w:r>
              <w:t>8,52</w:t>
            </w:r>
          </w:p>
        </w:tc>
        <w:tc>
          <w:tcPr>
            <w:tcW w:w="850" w:type="dxa"/>
            <w:vAlign w:val="center"/>
          </w:tcPr>
          <w:p w:rsidR="0053338C" w:rsidRDefault="003F166E" w:rsidP="00BA06EF">
            <w:pPr>
              <w:jc w:val="center"/>
            </w:pPr>
            <w:r>
              <w:t>6,26</w:t>
            </w:r>
          </w:p>
        </w:tc>
        <w:tc>
          <w:tcPr>
            <w:tcW w:w="993" w:type="dxa"/>
            <w:vAlign w:val="center"/>
          </w:tcPr>
          <w:p w:rsidR="0053338C" w:rsidRDefault="003F166E" w:rsidP="00BA06EF">
            <w:pPr>
              <w:jc w:val="center"/>
            </w:pPr>
            <w:r>
              <w:t>50,42</w:t>
            </w:r>
          </w:p>
        </w:tc>
        <w:tc>
          <w:tcPr>
            <w:tcW w:w="1062" w:type="dxa"/>
            <w:vAlign w:val="center"/>
          </w:tcPr>
          <w:p w:rsidR="0053338C" w:rsidRDefault="003F166E" w:rsidP="00BA06EF">
            <w:pPr>
              <w:jc w:val="center"/>
            </w:pPr>
            <w:r>
              <w:t>292,0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Default="003F166E" w:rsidP="00BA06EF">
            <w:pPr>
              <w:jc w:val="center"/>
            </w:pPr>
            <w:r>
              <w:t>199</w:t>
            </w: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Default="00A83BAA" w:rsidP="00A83BAA">
            <w:r>
              <w:t>Соус молочный сладкий</w:t>
            </w:r>
          </w:p>
        </w:tc>
        <w:tc>
          <w:tcPr>
            <w:tcW w:w="1275" w:type="dxa"/>
            <w:vAlign w:val="center"/>
          </w:tcPr>
          <w:p w:rsidR="00A83BAA" w:rsidRDefault="00A83BAA" w:rsidP="00A83BAA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Pr="005440B1" w:rsidRDefault="00A83BAA" w:rsidP="00A83BAA">
            <w:pPr>
              <w:jc w:val="center"/>
            </w:pPr>
            <w:r>
              <w:t>0,38</w:t>
            </w:r>
          </w:p>
        </w:tc>
        <w:tc>
          <w:tcPr>
            <w:tcW w:w="850" w:type="dxa"/>
            <w:vAlign w:val="center"/>
          </w:tcPr>
          <w:p w:rsidR="00A83BAA" w:rsidRPr="005440B1" w:rsidRDefault="00A83BAA" w:rsidP="00A83BAA">
            <w:pPr>
              <w:jc w:val="center"/>
            </w:pPr>
            <w:r>
              <w:t>0,90</w:t>
            </w:r>
          </w:p>
        </w:tc>
        <w:tc>
          <w:tcPr>
            <w:tcW w:w="993" w:type="dxa"/>
            <w:vAlign w:val="center"/>
          </w:tcPr>
          <w:p w:rsidR="00A83BAA" w:rsidRPr="005440B1" w:rsidRDefault="00A83BAA" w:rsidP="00A83BAA">
            <w:pPr>
              <w:jc w:val="center"/>
            </w:pPr>
            <w:r>
              <w:t>2,65</w:t>
            </w:r>
          </w:p>
        </w:tc>
        <w:tc>
          <w:tcPr>
            <w:tcW w:w="1062" w:type="dxa"/>
            <w:vAlign w:val="center"/>
          </w:tcPr>
          <w:p w:rsidR="00A83BAA" w:rsidRPr="005440B1" w:rsidRDefault="00A83BAA" w:rsidP="00A83BAA">
            <w:pPr>
              <w:jc w:val="center"/>
            </w:pPr>
            <w:r>
              <w:t>20,3</w:t>
            </w:r>
          </w:p>
        </w:tc>
        <w:tc>
          <w:tcPr>
            <w:tcW w:w="1062" w:type="dxa"/>
          </w:tcPr>
          <w:p w:rsidR="00A83BAA" w:rsidRPr="005440B1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  <w:r>
              <w:t>351</w:t>
            </w: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5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A83BAA" w:rsidRPr="005440B1" w:rsidRDefault="00A83BAA" w:rsidP="00A83BAA">
            <w:pPr>
              <w:jc w:val="center"/>
            </w:pPr>
            <w:r>
              <w:t>2,4</w:t>
            </w:r>
          </w:p>
        </w:tc>
        <w:tc>
          <w:tcPr>
            <w:tcW w:w="850" w:type="dxa"/>
            <w:vAlign w:val="center"/>
          </w:tcPr>
          <w:p w:rsidR="00A83BAA" w:rsidRPr="005440B1" w:rsidRDefault="00A83BAA" w:rsidP="00A83BAA">
            <w:r>
              <w:t>13,82</w:t>
            </w:r>
          </w:p>
        </w:tc>
        <w:tc>
          <w:tcPr>
            <w:tcW w:w="993" w:type="dxa"/>
            <w:vAlign w:val="center"/>
          </w:tcPr>
          <w:p w:rsidR="00A83BAA" w:rsidRPr="005440B1" w:rsidRDefault="00A83BAA" w:rsidP="00A83BAA">
            <w:pPr>
              <w:jc w:val="center"/>
            </w:pPr>
          </w:p>
        </w:tc>
        <w:tc>
          <w:tcPr>
            <w:tcW w:w="1062" w:type="dxa"/>
            <w:vAlign w:val="center"/>
          </w:tcPr>
          <w:p w:rsidR="00A83BAA" w:rsidRPr="005440B1" w:rsidRDefault="00A83BAA" w:rsidP="00A83BAA">
            <w:pPr>
              <w:jc w:val="center"/>
            </w:pPr>
            <w:r w:rsidRPr="005440B1">
              <w:t>33,60</w:t>
            </w:r>
          </w:p>
        </w:tc>
        <w:tc>
          <w:tcPr>
            <w:tcW w:w="1062" w:type="dxa"/>
          </w:tcPr>
          <w:p w:rsidR="00A83BAA" w:rsidRPr="005440B1" w:rsidRDefault="00A83BAA" w:rsidP="00A83BAA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A83BAA" w:rsidRPr="00E2486E" w:rsidRDefault="00A83BAA" w:rsidP="00A83BAA">
            <w:pPr>
              <w:jc w:val="center"/>
            </w:pPr>
            <w:r>
              <w:t>392</w:t>
            </w: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Default="00540D59" w:rsidP="00A83BAA">
            <w:r>
              <w:t>Х</w:t>
            </w:r>
            <w:r w:rsidR="00A83BAA">
              <w:t>леб</w:t>
            </w:r>
          </w:p>
        </w:tc>
        <w:tc>
          <w:tcPr>
            <w:tcW w:w="1275" w:type="dxa"/>
            <w:vAlign w:val="center"/>
          </w:tcPr>
          <w:p w:rsidR="00A83BAA" w:rsidRDefault="00A83BAA" w:rsidP="00A83BAA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  <w:r>
              <w:t>1,9</w:t>
            </w: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A83BAA" w:rsidRDefault="00A83BAA" w:rsidP="00A83BAA">
            <w:pPr>
              <w:jc w:val="center"/>
            </w:pPr>
            <w:r>
              <w:t>12,5</w:t>
            </w:r>
          </w:p>
        </w:tc>
        <w:tc>
          <w:tcPr>
            <w:tcW w:w="1062" w:type="dxa"/>
            <w:vAlign w:val="center"/>
          </w:tcPr>
          <w:p w:rsidR="00A83BAA" w:rsidRDefault="00A83BAA" w:rsidP="00A83BAA">
            <w:pPr>
              <w:jc w:val="center"/>
            </w:pPr>
            <w:r>
              <w:t>58</w:t>
            </w: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A23598" w:rsidRDefault="00A83BAA" w:rsidP="00A83BAA">
            <w:pPr>
              <w:jc w:val="center"/>
              <w:rPr>
                <w:lang w:val="en-US"/>
              </w:rPr>
            </w:pP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r w:rsidRPr="00AE56A5">
              <w:t>Всего на ужин</w:t>
            </w:r>
          </w:p>
        </w:tc>
        <w:tc>
          <w:tcPr>
            <w:tcW w:w="1275" w:type="dxa"/>
            <w:vAlign w:val="center"/>
          </w:tcPr>
          <w:p w:rsidR="00A83BAA" w:rsidRPr="003F166E" w:rsidRDefault="00A83BAA" w:rsidP="00A83BAA">
            <w:pPr>
              <w:jc w:val="center"/>
            </w:pPr>
            <w:r w:rsidRPr="003F166E">
              <w:t>405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2,4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13,82</w:t>
            </w: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rPr>
                <w:b w:val="0"/>
              </w:rPr>
            </w:pPr>
            <w:r>
              <w:t>14</w:t>
            </w:r>
          </w:p>
        </w:tc>
        <w:tc>
          <w:tcPr>
            <w:tcW w:w="1062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AE56A5">
              <w:t>387,58</w:t>
            </w:r>
          </w:p>
        </w:tc>
        <w:tc>
          <w:tcPr>
            <w:tcW w:w="1062" w:type="dxa"/>
          </w:tcPr>
          <w:p w:rsidR="00A83BAA" w:rsidRPr="00AE56A5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AE56A5" w:rsidRDefault="00A83BAA" w:rsidP="00A83BAA">
            <w:pPr>
              <w:jc w:val="center"/>
            </w:pP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Default="00A83BAA" w:rsidP="00A83BAA">
            <w:r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A83BAA" w:rsidRDefault="00A83BAA" w:rsidP="00A83BA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</w:p>
        </w:tc>
      </w:tr>
      <w:tr w:rsidR="00A83BAA" w:rsidRPr="00AE56A5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r>
              <w:t>Итого за 4 день</w:t>
            </w:r>
          </w:p>
        </w:tc>
        <w:tc>
          <w:tcPr>
            <w:tcW w:w="1275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A83BAA" w:rsidRPr="002D4963" w:rsidRDefault="00A83BAA" w:rsidP="00A83BAA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A83BAA" w:rsidRPr="00AE56A5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AE56A5" w:rsidRDefault="00A83BAA" w:rsidP="00A83BAA">
            <w:pPr>
              <w:jc w:val="center"/>
            </w:pPr>
          </w:p>
        </w:tc>
      </w:tr>
    </w:tbl>
    <w:p w:rsidR="0053338C" w:rsidRPr="00337556" w:rsidRDefault="0053338C" w:rsidP="0053338C">
      <w:pPr>
        <w:jc w:val="center"/>
        <w:rPr>
          <w:sz w:val="20"/>
          <w:szCs w:val="20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33695F" w:rsidRDefault="0053338C" w:rsidP="0053338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>День 5</w:t>
      </w:r>
    </w:p>
    <w:p w:rsidR="0053338C" w:rsidRDefault="0053338C" w:rsidP="0053338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 xml:space="preserve">с </w:t>
      </w:r>
      <w:r w:rsidR="00BF37BB">
        <w:rPr>
          <w:sz w:val="32"/>
          <w:szCs w:val="32"/>
        </w:rPr>
        <w:t xml:space="preserve">2 </w:t>
      </w:r>
      <w:r w:rsidRPr="0033695F">
        <w:rPr>
          <w:sz w:val="32"/>
          <w:szCs w:val="32"/>
        </w:rPr>
        <w:t>-3 лет</w:t>
      </w:r>
    </w:p>
    <w:p w:rsidR="0053338C" w:rsidRPr="00B25ECB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объем</w:t>
            </w:r>
          </w:p>
          <w:p w:rsidR="0053338C" w:rsidRPr="00484E41" w:rsidRDefault="0053338C" w:rsidP="00F951A6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 порций (г)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ind w:right="-108" w:hanging="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right="-108" w:hanging="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 w:right="-3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 w:right="-3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left="-108" w:right="-38"/>
              <w:jc w:val="center"/>
              <w:rPr>
                <w:b w:val="0"/>
              </w:rPr>
            </w:pPr>
          </w:p>
        </w:tc>
      </w:tr>
      <w:tr w:rsidR="0053338C" w:rsidRPr="00B64A43" w:rsidTr="00BA06EF">
        <w:trPr>
          <w:jc w:val="center"/>
        </w:trPr>
        <w:tc>
          <w:tcPr>
            <w:tcW w:w="10915" w:type="dxa"/>
            <w:gridSpan w:val="8"/>
          </w:tcPr>
          <w:p w:rsidR="0053338C" w:rsidRPr="00B64A43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B64A43" w:rsidRDefault="007A3324" w:rsidP="00BA06EF">
            <w:r>
              <w:t>Суп молочный с крупой</w:t>
            </w:r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200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4,82</w:t>
            </w:r>
          </w:p>
        </w:tc>
        <w:tc>
          <w:tcPr>
            <w:tcW w:w="850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5,08</w:t>
            </w:r>
          </w:p>
        </w:tc>
        <w:tc>
          <w:tcPr>
            <w:tcW w:w="993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16,84</w:t>
            </w:r>
          </w:p>
        </w:tc>
        <w:tc>
          <w:tcPr>
            <w:tcW w:w="1062" w:type="dxa"/>
            <w:vAlign w:val="center"/>
          </w:tcPr>
          <w:p w:rsidR="0053338C" w:rsidRPr="00B64A43" w:rsidRDefault="007A3324" w:rsidP="007A3324">
            <w:r>
              <w:t>132,4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7A3324" w:rsidP="00BA06EF">
            <w:pPr>
              <w:jc w:val="center"/>
            </w:pPr>
            <w:r>
              <w:t>94</w:t>
            </w: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Default="009D6292" w:rsidP="007A3324">
            <w:r>
              <w:t>Кофейный</w:t>
            </w:r>
            <w:r w:rsidR="007A3324">
              <w:t xml:space="preserve"> напиток с молоком</w:t>
            </w:r>
          </w:p>
        </w:tc>
        <w:tc>
          <w:tcPr>
            <w:tcW w:w="1275" w:type="dxa"/>
            <w:vAlign w:val="center"/>
          </w:tcPr>
          <w:p w:rsidR="007A3324" w:rsidRDefault="007A3324" w:rsidP="007A3324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7A3324" w:rsidRDefault="007A3324" w:rsidP="007A3324">
            <w:pPr>
              <w:jc w:val="center"/>
            </w:pPr>
          </w:p>
        </w:tc>
        <w:tc>
          <w:tcPr>
            <w:tcW w:w="850" w:type="dxa"/>
            <w:vAlign w:val="center"/>
          </w:tcPr>
          <w:p w:rsidR="007A3324" w:rsidRDefault="007A3324" w:rsidP="007A3324">
            <w:pPr>
              <w:jc w:val="center"/>
            </w:pPr>
          </w:p>
        </w:tc>
        <w:tc>
          <w:tcPr>
            <w:tcW w:w="851" w:type="dxa"/>
            <w:vAlign w:val="center"/>
          </w:tcPr>
          <w:p w:rsidR="007A3324" w:rsidRDefault="007A3324" w:rsidP="007A3324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7A3324" w:rsidRDefault="007A3324" w:rsidP="007A3324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7A3324" w:rsidRDefault="007A3324" w:rsidP="007A3324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7A3324" w:rsidRDefault="007A3324" w:rsidP="007A3324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7A3324" w:rsidRDefault="007A3324" w:rsidP="007A3324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7A3324" w:rsidRPr="00752BE5" w:rsidRDefault="007A3324" w:rsidP="007A3324">
            <w:pPr>
              <w:jc w:val="center"/>
            </w:pPr>
            <w:r>
              <w:t>395</w:t>
            </w: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484E41" w:rsidRDefault="007A3324" w:rsidP="007A3324">
            <w:pPr>
              <w:ind w:left="-37"/>
              <w:rPr>
                <w:b w:val="0"/>
              </w:rPr>
            </w:pPr>
            <w:proofErr w:type="gramStart"/>
            <w:r>
              <w:t>Бутерброд  с</w:t>
            </w:r>
            <w:proofErr w:type="gramEnd"/>
            <w:r>
              <w:t xml:space="preserve"> маслом</w:t>
            </w:r>
          </w:p>
        </w:tc>
        <w:tc>
          <w:tcPr>
            <w:tcW w:w="1275" w:type="dxa"/>
            <w:vAlign w:val="center"/>
          </w:tcPr>
          <w:p w:rsidR="007A3324" w:rsidRPr="00484E41" w:rsidRDefault="007A3324" w:rsidP="007A3324">
            <w:pPr>
              <w:ind w:left="-108" w:right="-108"/>
              <w:jc w:val="center"/>
              <w:rPr>
                <w:b w:val="0"/>
              </w:rPr>
            </w:pPr>
            <w:r w:rsidRPr="000A0828">
              <w:t>30/5</w:t>
            </w:r>
          </w:p>
        </w:tc>
        <w:tc>
          <w:tcPr>
            <w:tcW w:w="851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2,1</w:t>
            </w:r>
          </w:p>
        </w:tc>
        <w:tc>
          <w:tcPr>
            <w:tcW w:w="850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6,60</w:t>
            </w:r>
          </w:p>
        </w:tc>
        <w:tc>
          <w:tcPr>
            <w:tcW w:w="993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12,7</w:t>
            </w:r>
          </w:p>
        </w:tc>
        <w:tc>
          <w:tcPr>
            <w:tcW w:w="1062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119,</w:t>
            </w:r>
          </w:p>
        </w:tc>
        <w:tc>
          <w:tcPr>
            <w:tcW w:w="1062" w:type="dxa"/>
          </w:tcPr>
          <w:p w:rsidR="007A3324" w:rsidRPr="00555ADC" w:rsidRDefault="007A3324" w:rsidP="007A3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7A3324" w:rsidRPr="007A3324" w:rsidRDefault="007A3324" w:rsidP="007A3324">
            <w:pPr>
              <w:jc w:val="center"/>
            </w:pPr>
            <w:r>
              <w:t>1</w:t>
            </w: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B64A43" w:rsidRDefault="007A3324" w:rsidP="007A3324">
            <w:r w:rsidRPr="00B64A43">
              <w:t>Всего за завтрак</w:t>
            </w:r>
          </w:p>
        </w:tc>
        <w:tc>
          <w:tcPr>
            <w:tcW w:w="1275" w:type="dxa"/>
            <w:vAlign w:val="center"/>
          </w:tcPr>
          <w:p w:rsidR="007A3324" w:rsidRPr="00B64A43" w:rsidRDefault="007A3324" w:rsidP="007A3324">
            <w:pPr>
              <w:jc w:val="center"/>
            </w:pPr>
            <w:r>
              <w:t>415</w:t>
            </w:r>
          </w:p>
        </w:tc>
        <w:tc>
          <w:tcPr>
            <w:tcW w:w="851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50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51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50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93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62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62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62" w:type="dxa"/>
          </w:tcPr>
          <w:p w:rsidR="007A3324" w:rsidRPr="00B64A43" w:rsidRDefault="007A3324" w:rsidP="007A3324">
            <w:pPr>
              <w:jc w:val="center"/>
            </w:pP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B64A43" w:rsidRDefault="007A3324" w:rsidP="007A3324">
            <w:r w:rsidRPr="00484E41">
              <w:rPr>
                <w:i/>
                <w:u w:val="single"/>
              </w:rPr>
              <w:t>Второй завтрак:</w:t>
            </w:r>
            <w:r w:rsidRPr="00B64A43">
              <w:t xml:space="preserve"> груша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70</w:t>
            </w:r>
          </w:p>
        </w:tc>
        <w:tc>
          <w:tcPr>
            <w:tcW w:w="851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80</w:t>
            </w:r>
          </w:p>
        </w:tc>
        <w:tc>
          <w:tcPr>
            <w:tcW w:w="850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70</w:t>
            </w:r>
          </w:p>
        </w:tc>
        <w:tc>
          <w:tcPr>
            <w:tcW w:w="851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0,27</w:t>
            </w:r>
          </w:p>
        </w:tc>
        <w:tc>
          <w:tcPr>
            <w:tcW w:w="850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0,22</w:t>
            </w:r>
          </w:p>
        </w:tc>
        <w:tc>
          <w:tcPr>
            <w:tcW w:w="993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6,84</w:t>
            </w:r>
          </w:p>
        </w:tc>
        <w:tc>
          <w:tcPr>
            <w:tcW w:w="1062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30,24</w:t>
            </w:r>
          </w:p>
        </w:tc>
        <w:tc>
          <w:tcPr>
            <w:tcW w:w="1062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62" w:type="dxa"/>
          </w:tcPr>
          <w:p w:rsidR="007A3324" w:rsidRPr="00B64A43" w:rsidRDefault="007A3324" w:rsidP="007A3324">
            <w:pPr>
              <w:jc w:val="center"/>
            </w:pPr>
          </w:p>
        </w:tc>
      </w:tr>
    </w:tbl>
    <w:p w:rsidR="0053338C" w:rsidRPr="004B1AEA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B64A43" w:rsidTr="00BA06EF">
        <w:trPr>
          <w:jc w:val="center"/>
        </w:trPr>
        <w:tc>
          <w:tcPr>
            <w:tcW w:w="10915" w:type="dxa"/>
            <w:gridSpan w:val="8"/>
          </w:tcPr>
          <w:p w:rsidR="0053338C" w:rsidRPr="00B64A43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D20250" w:rsidRDefault="007A3324" w:rsidP="00BA06EF">
            <w:proofErr w:type="gramStart"/>
            <w:r>
              <w:t>Салат  из</w:t>
            </w:r>
            <w:proofErr w:type="gramEnd"/>
            <w:r>
              <w:t xml:space="preserve"> моркови</w:t>
            </w:r>
          </w:p>
        </w:tc>
        <w:tc>
          <w:tcPr>
            <w:tcW w:w="1275" w:type="dxa"/>
            <w:vAlign w:val="center"/>
          </w:tcPr>
          <w:p w:rsidR="0053338C" w:rsidRPr="00D20250" w:rsidRDefault="0053338C" w:rsidP="00BA06EF">
            <w:pPr>
              <w:jc w:val="center"/>
            </w:pPr>
            <w:r w:rsidRPr="00D20250">
              <w:t>25</w:t>
            </w:r>
          </w:p>
        </w:tc>
        <w:tc>
          <w:tcPr>
            <w:tcW w:w="851" w:type="dxa"/>
            <w:vAlign w:val="center"/>
          </w:tcPr>
          <w:p w:rsidR="0053338C" w:rsidRPr="00D20250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D20250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D20250" w:rsidRDefault="007A3324" w:rsidP="00BA06EF">
            <w:pPr>
              <w:jc w:val="center"/>
            </w:pPr>
            <w:r>
              <w:t>0,31</w:t>
            </w:r>
          </w:p>
        </w:tc>
        <w:tc>
          <w:tcPr>
            <w:tcW w:w="850" w:type="dxa"/>
            <w:vAlign w:val="center"/>
          </w:tcPr>
          <w:p w:rsidR="0053338C" w:rsidRPr="00D20250" w:rsidRDefault="007A3324" w:rsidP="00BA06EF">
            <w:pPr>
              <w:jc w:val="center"/>
            </w:pPr>
            <w:r>
              <w:t>0,025</w:t>
            </w:r>
          </w:p>
        </w:tc>
        <w:tc>
          <w:tcPr>
            <w:tcW w:w="993" w:type="dxa"/>
            <w:vAlign w:val="center"/>
          </w:tcPr>
          <w:p w:rsidR="0053338C" w:rsidRPr="00D20250" w:rsidRDefault="007A3324" w:rsidP="00BA06EF">
            <w:pPr>
              <w:jc w:val="center"/>
            </w:pPr>
            <w:r>
              <w:t>2,90</w:t>
            </w:r>
          </w:p>
        </w:tc>
        <w:tc>
          <w:tcPr>
            <w:tcW w:w="1062" w:type="dxa"/>
            <w:vAlign w:val="center"/>
          </w:tcPr>
          <w:p w:rsidR="0053338C" w:rsidRPr="00D20250" w:rsidRDefault="007A3324" w:rsidP="00BA06EF">
            <w:pPr>
              <w:jc w:val="center"/>
            </w:pPr>
            <w:r>
              <w:t>13,75</w:t>
            </w:r>
          </w:p>
        </w:tc>
        <w:tc>
          <w:tcPr>
            <w:tcW w:w="1062" w:type="dxa"/>
          </w:tcPr>
          <w:p w:rsidR="0053338C" w:rsidRPr="00D20250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7A3324" w:rsidRDefault="007A3324" w:rsidP="00BA06EF">
            <w:pPr>
              <w:jc w:val="center"/>
            </w:pPr>
            <w:r>
              <w:t>41</w:t>
            </w: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B64A43" w:rsidRDefault="007A3324" w:rsidP="00BA06EF">
            <w:r>
              <w:t>Суп -</w:t>
            </w:r>
            <w:proofErr w:type="gramStart"/>
            <w:r>
              <w:t>лапша  домашняя</w:t>
            </w:r>
            <w:proofErr w:type="gramEnd"/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1,32</w:t>
            </w:r>
          </w:p>
        </w:tc>
        <w:tc>
          <w:tcPr>
            <w:tcW w:w="850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3,04</w:t>
            </w:r>
          </w:p>
        </w:tc>
        <w:tc>
          <w:tcPr>
            <w:tcW w:w="993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7,15</w:t>
            </w:r>
          </w:p>
        </w:tc>
        <w:tc>
          <w:tcPr>
            <w:tcW w:w="1062" w:type="dxa"/>
            <w:vAlign w:val="center"/>
          </w:tcPr>
          <w:p w:rsidR="0053338C" w:rsidRPr="00B64A43" w:rsidRDefault="007A3324" w:rsidP="00BA06EF">
            <w:pPr>
              <w:jc w:val="center"/>
            </w:pPr>
            <w:r>
              <w:t>61,35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7A3324" w:rsidP="00BA06EF">
            <w:pPr>
              <w:jc w:val="center"/>
            </w:pPr>
            <w:r>
              <w:t>86</w:t>
            </w: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B64A43" w:rsidRDefault="009D6292" w:rsidP="00BA06EF">
            <w:r>
              <w:t>Жаркое по- домашнему</w:t>
            </w:r>
          </w:p>
        </w:tc>
        <w:tc>
          <w:tcPr>
            <w:tcW w:w="1275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1</w:t>
            </w:r>
            <w:r w:rsidR="0053338C" w:rsidRPr="00B64A43">
              <w:t>70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20,81</w:t>
            </w:r>
          </w:p>
        </w:tc>
        <w:tc>
          <w:tcPr>
            <w:tcW w:w="850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5,34</w:t>
            </w:r>
          </w:p>
        </w:tc>
        <w:tc>
          <w:tcPr>
            <w:tcW w:w="993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18,50</w:t>
            </w:r>
          </w:p>
        </w:tc>
        <w:tc>
          <w:tcPr>
            <w:tcW w:w="1062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205,00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9D6292" w:rsidP="00BA06EF">
            <w:pPr>
              <w:jc w:val="center"/>
            </w:pPr>
            <w:r>
              <w:t>276</w:t>
            </w: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B64A43" w:rsidRDefault="007A3324" w:rsidP="00BA06EF">
            <w:r>
              <w:t>Кисель</w:t>
            </w:r>
            <w:r w:rsidR="009D6292">
              <w:t xml:space="preserve"> из повидла</w:t>
            </w:r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>
              <w:t>15</w:t>
            </w:r>
            <w:r w:rsidRPr="00B64A43">
              <w:t>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0,06</w:t>
            </w:r>
          </w:p>
        </w:tc>
        <w:tc>
          <w:tcPr>
            <w:tcW w:w="850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16,69</w:t>
            </w:r>
          </w:p>
        </w:tc>
        <w:tc>
          <w:tcPr>
            <w:tcW w:w="1062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67,05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9D6292" w:rsidP="00BA06EF">
            <w:pPr>
              <w:jc w:val="center"/>
            </w:pPr>
            <w:r>
              <w:t>383</w:t>
            </w:r>
          </w:p>
        </w:tc>
      </w:tr>
      <w:tr w:rsidR="0053338C" w:rsidRPr="00B64A43" w:rsidTr="00BA06EF">
        <w:trPr>
          <w:trHeight w:val="168"/>
          <w:jc w:val="center"/>
        </w:trPr>
        <w:tc>
          <w:tcPr>
            <w:tcW w:w="4183" w:type="dxa"/>
          </w:tcPr>
          <w:p w:rsidR="0053338C" w:rsidRPr="00B64A43" w:rsidRDefault="0053338C" w:rsidP="00BA06EF">
            <w:r>
              <w:t>Хлеб ржаной</w:t>
            </w:r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40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40</w:t>
            </w: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40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1,96</w:t>
            </w: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0,04</w:t>
            </w:r>
          </w:p>
        </w:tc>
        <w:tc>
          <w:tcPr>
            <w:tcW w:w="993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18,4</w:t>
            </w:r>
          </w:p>
        </w:tc>
        <w:tc>
          <w:tcPr>
            <w:tcW w:w="1062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82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</w:tr>
      <w:tr w:rsidR="0053338C" w:rsidRPr="00B64A43" w:rsidTr="00BA06EF">
        <w:trPr>
          <w:jc w:val="center"/>
        </w:trPr>
        <w:tc>
          <w:tcPr>
            <w:tcW w:w="4183" w:type="dxa"/>
          </w:tcPr>
          <w:p w:rsidR="0053338C" w:rsidRPr="00B64A43" w:rsidRDefault="0053338C" w:rsidP="00BA06EF">
            <w:r w:rsidRPr="00B64A43">
              <w:t>Всего за обед</w:t>
            </w:r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>
              <w:t>550</w:t>
            </w: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993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338C" w:rsidRPr="009F6CAB" w:rsidRDefault="0053338C" w:rsidP="00BA06EF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</w:tr>
    </w:tbl>
    <w:p w:rsidR="0053338C" w:rsidRPr="004B1AEA" w:rsidRDefault="0053338C" w:rsidP="0053338C">
      <w:pPr>
        <w:rPr>
          <w:sz w:val="2"/>
          <w:szCs w:val="2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B64A43" w:rsidTr="00BA06EF">
        <w:trPr>
          <w:jc w:val="center"/>
        </w:trPr>
        <w:tc>
          <w:tcPr>
            <w:tcW w:w="10915" w:type="dxa"/>
            <w:gridSpan w:val="8"/>
          </w:tcPr>
          <w:p w:rsidR="0053338C" w:rsidRPr="00B64A43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B64A43" w:rsidTr="00BA06EF">
        <w:trPr>
          <w:trHeight w:val="355"/>
          <w:jc w:val="center"/>
        </w:trPr>
        <w:tc>
          <w:tcPr>
            <w:tcW w:w="4183" w:type="dxa"/>
          </w:tcPr>
          <w:p w:rsidR="0053338C" w:rsidRPr="00B64A43" w:rsidRDefault="0053338C" w:rsidP="007A3324">
            <w:r w:rsidRPr="00B64A43">
              <w:t xml:space="preserve">Кефир </w:t>
            </w:r>
          </w:p>
        </w:tc>
        <w:tc>
          <w:tcPr>
            <w:tcW w:w="1275" w:type="dxa"/>
            <w:vAlign w:val="center"/>
          </w:tcPr>
          <w:p w:rsidR="0053338C" w:rsidRPr="00B64A43" w:rsidRDefault="0053338C" w:rsidP="00BA06EF">
            <w:pPr>
              <w:jc w:val="center"/>
            </w:pPr>
            <w:r w:rsidRPr="00B64A43">
              <w:t>180</w:t>
            </w:r>
          </w:p>
        </w:tc>
        <w:tc>
          <w:tcPr>
            <w:tcW w:w="851" w:type="dxa"/>
            <w:vAlign w:val="center"/>
          </w:tcPr>
          <w:p w:rsidR="0053338C" w:rsidRPr="00B64A43" w:rsidRDefault="009D6292" w:rsidP="00BA06EF">
            <w:pPr>
              <w:ind w:left="-108" w:right="-108"/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53338C" w:rsidRPr="00B64A43" w:rsidRDefault="0053338C" w:rsidP="00BA06EF">
            <w:pPr>
              <w:ind w:left="-108" w:right="-108"/>
              <w:jc w:val="center"/>
            </w:pPr>
            <w:r w:rsidRPr="00B64A43">
              <w:t>180</w:t>
            </w:r>
          </w:p>
        </w:tc>
        <w:tc>
          <w:tcPr>
            <w:tcW w:w="851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5,22</w:t>
            </w:r>
          </w:p>
        </w:tc>
        <w:tc>
          <w:tcPr>
            <w:tcW w:w="850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4,5</w:t>
            </w:r>
          </w:p>
        </w:tc>
        <w:tc>
          <w:tcPr>
            <w:tcW w:w="993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7,2</w:t>
            </w:r>
          </w:p>
        </w:tc>
        <w:tc>
          <w:tcPr>
            <w:tcW w:w="1062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90,0</w:t>
            </w:r>
          </w:p>
        </w:tc>
        <w:tc>
          <w:tcPr>
            <w:tcW w:w="1062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B64A43" w:rsidRDefault="009D6292" w:rsidP="00BA06EF">
            <w:pPr>
              <w:jc w:val="center"/>
            </w:pPr>
            <w:r>
              <w:t>401</w:t>
            </w:r>
          </w:p>
        </w:tc>
      </w:tr>
      <w:tr w:rsidR="009D6292" w:rsidRPr="00B64A43" w:rsidTr="00BA06EF">
        <w:trPr>
          <w:jc w:val="center"/>
        </w:trPr>
        <w:tc>
          <w:tcPr>
            <w:tcW w:w="4183" w:type="dxa"/>
          </w:tcPr>
          <w:p w:rsidR="009D6292" w:rsidRDefault="009D6292" w:rsidP="009D6292">
            <w:r>
              <w:t>Пряник детский</w:t>
            </w:r>
          </w:p>
        </w:tc>
        <w:tc>
          <w:tcPr>
            <w:tcW w:w="1275" w:type="dxa"/>
            <w:vAlign w:val="center"/>
          </w:tcPr>
          <w:p w:rsidR="009D6292" w:rsidRDefault="009D6292" w:rsidP="009D6292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9D6292" w:rsidRDefault="009D6292" w:rsidP="009D6292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9D6292" w:rsidRDefault="009D6292" w:rsidP="009D6292">
            <w:r>
              <w:t>1,94</w:t>
            </w: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  <w:r>
              <w:t>2,46</w:t>
            </w:r>
          </w:p>
        </w:tc>
        <w:tc>
          <w:tcPr>
            <w:tcW w:w="993" w:type="dxa"/>
            <w:vAlign w:val="center"/>
          </w:tcPr>
          <w:p w:rsidR="009D6292" w:rsidRDefault="009D6292" w:rsidP="009D6292">
            <w:pPr>
              <w:jc w:val="center"/>
            </w:pPr>
            <w:r>
              <w:t>20,49</w:t>
            </w:r>
          </w:p>
        </w:tc>
        <w:tc>
          <w:tcPr>
            <w:tcW w:w="1062" w:type="dxa"/>
            <w:vAlign w:val="center"/>
          </w:tcPr>
          <w:p w:rsidR="009D6292" w:rsidRDefault="009D6292" w:rsidP="009D6292">
            <w:pPr>
              <w:jc w:val="center"/>
            </w:pPr>
            <w:r>
              <w:t>111,9</w:t>
            </w: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  <w:r>
              <w:t>493</w:t>
            </w:r>
          </w:p>
        </w:tc>
      </w:tr>
      <w:tr w:rsidR="009D6292" w:rsidRPr="00B64A43" w:rsidTr="00BA06EF">
        <w:trPr>
          <w:jc w:val="center"/>
        </w:trPr>
        <w:tc>
          <w:tcPr>
            <w:tcW w:w="4183" w:type="dxa"/>
          </w:tcPr>
          <w:p w:rsidR="009D6292" w:rsidRPr="00B64A43" w:rsidRDefault="009D6292" w:rsidP="009D6292">
            <w:r w:rsidRPr="00B64A43">
              <w:t>Всего за полдник</w:t>
            </w:r>
          </w:p>
        </w:tc>
        <w:tc>
          <w:tcPr>
            <w:tcW w:w="1275" w:type="dxa"/>
            <w:vAlign w:val="center"/>
          </w:tcPr>
          <w:p w:rsidR="009D6292" w:rsidRPr="00B64A43" w:rsidRDefault="009D6292" w:rsidP="009D6292">
            <w:pPr>
              <w:jc w:val="center"/>
            </w:pPr>
            <w:r>
              <w:t>250</w:t>
            </w:r>
          </w:p>
        </w:tc>
        <w:tc>
          <w:tcPr>
            <w:tcW w:w="851" w:type="dxa"/>
            <w:vAlign w:val="center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850" w:type="dxa"/>
            <w:vAlign w:val="center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851" w:type="dxa"/>
            <w:vAlign w:val="center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850" w:type="dxa"/>
            <w:vAlign w:val="center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993" w:type="dxa"/>
            <w:vAlign w:val="center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1062" w:type="dxa"/>
            <w:vAlign w:val="center"/>
          </w:tcPr>
          <w:p w:rsidR="009D6292" w:rsidRPr="009F6CAB" w:rsidRDefault="009D6292" w:rsidP="009D6292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9D6292" w:rsidRPr="00B64A43" w:rsidRDefault="009D6292" w:rsidP="009D6292">
            <w:pPr>
              <w:jc w:val="center"/>
            </w:pPr>
          </w:p>
        </w:tc>
        <w:tc>
          <w:tcPr>
            <w:tcW w:w="1062" w:type="dxa"/>
          </w:tcPr>
          <w:p w:rsidR="009D6292" w:rsidRPr="00B64A43" w:rsidRDefault="009D6292" w:rsidP="009D6292">
            <w:pPr>
              <w:jc w:val="center"/>
            </w:pPr>
          </w:p>
        </w:tc>
      </w:tr>
    </w:tbl>
    <w:p w:rsidR="0053338C" w:rsidRPr="004B1AEA" w:rsidRDefault="0053338C" w:rsidP="0053338C">
      <w:pPr>
        <w:rPr>
          <w:sz w:val="2"/>
          <w:szCs w:val="2"/>
        </w:rPr>
      </w:pPr>
    </w:p>
    <w:tbl>
      <w:tblPr>
        <w:tblW w:w="13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1270"/>
        <w:gridCol w:w="779"/>
        <w:gridCol w:w="943"/>
        <w:gridCol w:w="847"/>
        <w:gridCol w:w="846"/>
        <w:gridCol w:w="988"/>
        <w:gridCol w:w="1059"/>
        <w:gridCol w:w="1059"/>
        <w:gridCol w:w="1059"/>
      </w:tblGrid>
      <w:tr w:rsidR="0053338C" w:rsidRPr="00B64A43" w:rsidTr="00BA06EF">
        <w:trPr>
          <w:jc w:val="center"/>
        </w:trPr>
        <w:tc>
          <w:tcPr>
            <w:tcW w:w="10915" w:type="dxa"/>
            <w:gridSpan w:val="8"/>
          </w:tcPr>
          <w:p w:rsidR="0053338C" w:rsidRPr="00B64A43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59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59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B64A43" w:rsidTr="00BA06EF">
        <w:trPr>
          <w:trHeight w:val="682"/>
          <w:jc w:val="center"/>
        </w:trPr>
        <w:tc>
          <w:tcPr>
            <w:tcW w:w="4183" w:type="dxa"/>
          </w:tcPr>
          <w:p w:rsidR="0053338C" w:rsidRPr="00B64A43" w:rsidRDefault="009D6292" w:rsidP="009D6292">
            <w:pPr>
              <w:ind w:left="-37" w:right="-108"/>
            </w:pPr>
            <w:r>
              <w:t>Вареники ленивые</w:t>
            </w:r>
          </w:p>
        </w:tc>
        <w:tc>
          <w:tcPr>
            <w:tcW w:w="1270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200</w:t>
            </w:r>
          </w:p>
        </w:tc>
        <w:tc>
          <w:tcPr>
            <w:tcW w:w="779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943" w:type="dxa"/>
            <w:vAlign w:val="center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847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27,42</w:t>
            </w:r>
          </w:p>
        </w:tc>
        <w:tc>
          <w:tcPr>
            <w:tcW w:w="846" w:type="dxa"/>
            <w:vAlign w:val="center"/>
          </w:tcPr>
          <w:p w:rsidR="0053338C" w:rsidRPr="00B64A43" w:rsidRDefault="009D6292" w:rsidP="00BA06EF">
            <w:pPr>
              <w:jc w:val="center"/>
            </w:pPr>
            <w:r>
              <w:t>24,28</w:t>
            </w:r>
          </w:p>
        </w:tc>
        <w:tc>
          <w:tcPr>
            <w:tcW w:w="988" w:type="dxa"/>
            <w:vAlign w:val="center"/>
          </w:tcPr>
          <w:p w:rsidR="0053338C" w:rsidRPr="00B64A43" w:rsidRDefault="009D6292" w:rsidP="009D6292">
            <w:r>
              <w:t>28,34</w:t>
            </w:r>
          </w:p>
        </w:tc>
        <w:tc>
          <w:tcPr>
            <w:tcW w:w="1059" w:type="dxa"/>
            <w:vAlign w:val="center"/>
          </w:tcPr>
          <w:p w:rsidR="0053338C" w:rsidRPr="00B64A43" w:rsidRDefault="009D6292" w:rsidP="009D6292">
            <w:r>
              <w:t>443,08</w:t>
            </w:r>
          </w:p>
        </w:tc>
        <w:tc>
          <w:tcPr>
            <w:tcW w:w="1059" w:type="dxa"/>
          </w:tcPr>
          <w:p w:rsidR="0053338C" w:rsidRPr="00B64A43" w:rsidRDefault="0053338C" w:rsidP="00BA06EF">
            <w:pPr>
              <w:jc w:val="center"/>
            </w:pPr>
          </w:p>
        </w:tc>
        <w:tc>
          <w:tcPr>
            <w:tcW w:w="1059" w:type="dxa"/>
          </w:tcPr>
          <w:p w:rsidR="0053338C" w:rsidRPr="00B64A43" w:rsidRDefault="009D6292" w:rsidP="00BA06EF">
            <w:pPr>
              <w:jc w:val="center"/>
            </w:pPr>
            <w:r>
              <w:t>230</w:t>
            </w: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484E41" w:rsidRDefault="007A3324" w:rsidP="007A3324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0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779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943" w:type="dxa"/>
            <w:vAlign w:val="center"/>
          </w:tcPr>
          <w:p w:rsidR="007A3324" w:rsidRPr="00484E41" w:rsidRDefault="007A3324" w:rsidP="007A3324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47" w:type="dxa"/>
            <w:vAlign w:val="center"/>
          </w:tcPr>
          <w:p w:rsidR="007A3324" w:rsidRPr="005440B1" w:rsidRDefault="007A3324" w:rsidP="007A3324">
            <w:pPr>
              <w:jc w:val="center"/>
            </w:pPr>
            <w:r>
              <w:t>2,4</w:t>
            </w:r>
          </w:p>
        </w:tc>
        <w:tc>
          <w:tcPr>
            <w:tcW w:w="846" w:type="dxa"/>
            <w:vAlign w:val="center"/>
          </w:tcPr>
          <w:p w:rsidR="007A3324" w:rsidRPr="005440B1" w:rsidRDefault="007A3324" w:rsidP="007A3324">
            <w:r>
              <w:t>13,82</w:t>
            </w:r>
          </w:p>
        </w:tc>
        <w:tc>
          <w:tcPr>
            <w:tcW w:w="988" w:type="dxa"/>
            <w:vAlign w:val="center"/>
          </w:tcPr>
          <w:p w:rsidR="007A3324" w:rsidRPr="005440B1" w:rsidRDefault="007A3324" w:rsidP="007A3324">
            <w:pPr>
              <w:jc w:val="center"/>
            </w:pPr>
          </w:p>
        </w:tc>
        <w:tc>
          <w:tcPr>
            <w:tcW w:w="1059" w:type="dxa"/>
            <w:vAlign w:val="center"/>
          </w:tcPr>
          <w:p w:rsidR="007A3324" w:rsidRPr="005440B1" w:rsidRDefault="007A3324" w:rsidP="007A3324">
            <w:pPr>
              <w:jc w:val="center"/>
            </w:pPr>
            <w:r w:rsidRPr="005440B1">
              <w:t>33,60</w:t>
            </w:r>
          </w:p>
        </w:tc>
        <w:tc>
          <w:tcPr>
            <w:tcW w:w="1059" w:type="dxa"/>
          </w:tcPr>
          <w:p w:rsidR="007A3324" w:rsidRPr="005440B1" w:rsidRDefault="007A3324" w:rsidP="007A3324">
            <w:pPr>
              <w:jc w:val="center"/>
            </w:pPr>
            <w:r w:rsidRPr="005440B1">
              <w:t>-</w:t>
            </w:r>
          </w:p>
        </w:tc>
        <w:tc>
          <w:tcPr>
            <w:tcW w:w="1059" w:type="dxa"/>
          </w:tcPr>
          <w:p w:rsidR="007A3324" w:rsidRPr="00E2486E" w:rsidRDefault="007A3324" w:rsidP="007A3324">
            <w:pPr>
              <w:jc w:val="center"/>
            </w:pPr>
            <w:r>
              <w:t>392</w:t>
            </w:r>
          </w:p>
        </w:tc>
      </w:tr>
      <w:tr w:rsidR="007A3324" w:rsidRPr="00B64A43" w:rsidTr="00BA06EF">
        <w:trPr>
          <w:trHeight w:val="178"/>
          <w:jc w:val="center"/>
        </w:trPr>
        <w:tc>
          <w:tcPr>
            <w:tcW w:w="4183" w:type="dxa"/>
          </w:tcPr>
          <w:p w:rsidR="007A3324" w:rsidRPr="00B64A43" w:rsidRDefault="007A3324" w:rsidP="007A3324">
            <w:r>
              <w:t>хлеб</w:t>
            </w:r>
          </w:p>
        </w:tc>
        <w:tc>
          <w:tcPr>
            <w:tcW w:w="1270" w:type="dxa"/>
            <w:vAlign w:val="center"/>
          </w:tcPr>
          <w:p w:rsidR="007A3324" w:rsidRPr="00B64A43" w:rsidRDefault="007A3324" w:rsidP="007A3324">
            <w:pPr>
              <w:jc w:val="center"/>
            </w:pPr>
            <w:r>
              <w:t>30</w:t>
            </w:r>
          </w:p>
        </w:tc>
        <w:tc>
          <w:tcPr>
            <w:tcW w:w="779" w:type="dxa"/>
            <w:vAlign w:val="center"/>
          </w:tcPr>
          <w:p w:rsidR="007A3324" w:rsidRPr="00B64A43" w:rsidRDefault="007A3324" w:rsidP="007A3324">
            <w:pPr>
              <w:jc w:val="center"/>
            </w:pPr>
            <w:r>
              <w:t>30</w:t>
            </w:r>
          </w:p>
        </w:tc>
        <w:tc>
          <w:tcPr>
            <w:tcW w:w="943" w:type="dxa"/>
            <w:vAlign w:val="center"/>
          </w:tcPr>
          <w:p w:rsidR="007A3324" w:rsidRPr="00B64A43" w:rsidRDefault="007A3324" w:rsidP="007A3324">
            <w:pPr>
              <w:jc w:val="center"/>
            </w:pPr>
            <w:r>
              <w:t>30</w:t>
            </w:r>
          </w:p>
        </w:tc>
        <w:tc>
          <w:tcPr>
            <w:tcW w:w="847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1,9</w:t>
            </w:r>
          </w:p>
        </w:tc>
        <w:tc>
          <w:tcPr>
            <w:tcW w:w="846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0,2</w:t>
            </w:r>
          </w:p>
        </w:tc>
        <w:tc>
          <w:tcPr>
            <w:tcW w:w="988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12,5</w:t>
            </w:r>
          </w:p>
        </w:tc>
        <w:tc>
          <w:tcPr>
            <w:tcW w:w="1059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58,4</w:t>
            </w: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B64A43" w:rsidRDefault="007A3324" w:rsidP="007A3324">
            <w:r w:rsidRPr="00B64A43">
              <w:t>Всего на ужин</w:t>
            </w:r>
          </w:p>
        </w:tc>
        <w:tc>
          <w:tcPr>
            <w:tcW w:w="1270" w:type="dxa"/>
            <w:vAlign w:val="center"/>
          </w:tcPr>
          <w:p w:rsidR="007A3324" w:rsidRPr="00B64A43" w:rsidRDefault="007A3324" w:rsidP="007A3324">
            <w:pPr>
              <w:jc w:val="center"/>
            </w:pPr>
            <w:r>
              <w:t>400</w:t>
            </w:r>
          </w:p>
        </w:tc>
        <w:tc>
          <w:tcPr>
            <w:tcW w:w="779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43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47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46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88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B64A43" w:rsidRDefault="007A3324" w:rsidP="007A3324">
            <w:r w:rsidRPr="00B64A43">
              <w:t>Соль йодированная на целый день</w:t>
            </w:r>
          </w:p>
        </w:tc>
        <w:tc>
          <w:tcPr>
            <w:tcW w:w="1270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4</w:t>
            </w:r>
          </w:p>
        </w:tc>
        <w:tc>
          <w:tcPr>
            <w:tcW w:w="779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4</w:t>
            </w:r>
          </w:p>
        </w:tc>
        <w:tc>
          <w:tcPr>
            <w:tcW w:w="943" w:type="dxa"/>
            <w:vAlign w:val="center"/>
          </w:tcPr>
          <w:p w:rsidR="007A3324" w:rsidRPr="00B64A43" w:rsidRDefault="007A3324" w:rsidP="007A3324">
            <w:pPr>
              <w:jc w:val="center"/>
            </w:pPr>
            <w:r w:rsidRPr="00B64A43">
              <w:t>4</w:t>
            </w:r>
          </w:p>
        </w:tc>
        <w:tc>
          <w:tcPr>
            <w:tcW w:w="847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46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88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</w:tr>
      <w:tr w:rsidR="007A3324" w:rsidRPr="00B64A43" w:rsidTr="00BA06EF">
        <w:trPr>
          <w:jc w:val="center"/>
        </w:trPr>
        <w:tc>
          <w:tcPr>
            <w:tcW w:w="4183" w:type="dxa"/>
          </w:tcPr>
          <w:p w:rsidR="007A3324" w:rsidRPr="00B64A43" w:rsidRDefault="007A3324" w:rsidP="007A3324">
            <w:r>
              <w:t xml:space="preserve">Итого </w:t>
            </w:r>
            <w:r w:rsidR="009D6292">
              <w:t>за 5 день</w:t>
            </w:r>
          </w:p>
        </w:tc>
        <w:tc>
          <w:tcPr>
            <w:tcW w:w="1270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779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43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47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846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988" w:type="dxa"/>
            <w:vAlign w:val="center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  <w:vAlign w:val="center"/>
          </w:tcPr>
          <w:p w:rsidR="007A3324" w:rsidRPr="009F6CAB" w:rsidRDefault="007A3324" w:rsidP="007A332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  <w:tc>
          <w:tcPr>
            <w:tcW w:w="1059" w:type="dxa"/>
          </w:tcPr>
          <w:p w:rsidR="007A3324" w:rsidRPr="00B64A43" w:rsidRDefault="007A3324" w:rsidP="007A3324">
            <w:pPr>
              <w:jc w:val="center"/>
            </w:pPr>
          </w:p>
        </w:tc>
      </w:tr>
    </w:tbl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A1762C">
      <w:pPr>
        <w:rPr>
          <w:sz w:val="32"/>
          <w:szCs w:val="32"/>
        </w:rPr>
      </w:pPr>
    </w:p>
    <w:p w:rsidR="0053338C" w:rsidRPr="0033695F" w:rsidRDefault="0053338C" w:rsidP="00A1762C">
      <w:pPr>
        <w:jc w:val="center"/>
        <w:rPr>
          <w:b w:val="0"/>
          <w:sz w:val="32"/>
          <w:szCs w:val="32"/>
        </w:rPr>
      </w:pPr>
      <w:r w:rsidRPr="0033695F">
        <w:rPr>
          <w:sz w:val="32"/>
          <w:szCs w:val="32"/>
        </w:rPr>
        <w:t>День 6</w:t>
      </w:r>
      <w:r w:rsidR="00A1762C">
        <w:rPr>
          <w:b w:val="0"/>
          <w:sz w:val="32"/>
          <w:szCs w:val="32"/>
        </w:rPr>
        <w:t xml:space="preserve"> </w:t>
      </w:r>
      <w:r w:rsidRPr="0033695F">
        <w:rPr>
          <w:sz w:val="32"/>
          <w:szCs w:val="32"/>
        </w:rPr>
        <w:t xml:space="preserve">с </w:t>
      </w:r>
      <w:proofErr w:type="gramStart"/>
      <w:r w:rsidR="00BF37BB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-</w:t>
      </w:r>
      <w:proofErr w:type="gramEnd"/>
      <w:r w:rsidRPr="0033695F">
        <w:rPr>
          <w:sz w:val="32"/>
          <w:szCs w:val="32"/>
        </w:rPr>
        <w:t xml:space="preserve"> 3 лет</w:t>
      </w:r>
    </w:p>
    <w:p w:rsidR="0053338C" w:rsidRPr="00C04C79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</w:p>
        </w:tc>
      </w:tr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Pr="00484E41" w:rsidRDefault="0053338C" w:rsidP="00BA06EF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rPr>
                <w:b w:val="0"/>
              </w:rPr>
            </w:pPr>
            <w:r>
              <w:t>Каша гречневая</w:t>
            </w:r>
          </w:p>
        </w:tc>
        <w:tc>
          <w:tcPr>
            <w:tcW w:w="1275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Default="009D6292" w:rsidP="009D6292">
            <w:r>
              <w:t>Кофейный напиток с молоком</w:t>
            </w:r>
          </w:p>
        </w:tc>
        <w:tc>
          <w:tcPr>
            <w:tcW w:w="1275" w:type="dxa"/>
            <w:vAlign w:val="center"/>
          </w:tcPr>
          <w:p w:rsidR="009D6292" w:rsidRDefault="009D6292" w:rsidP="009D6292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9D6292" w:rsidRDefault="009D6292" w:rsidP="009D6292">
            <w:pPr>
              <w:jc w:val="center"/>
            </w:pP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</w:p>
        </w:tc>
        <w:tc>
          <w:tcPr>
            <w:tcW w:w="851" w:type="dxa"/>
            <w:vAlign w:val="center"/>
          </w:tcPr>
          <w:p w:rsidR="009D6292" w:rsidRDefault="009D6292" w:rsidP="009D6292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9D6292" w:rsidRDefault="009D6292" w:rsidP="009D6292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9D6292" w:rsidRDefault="009D6292" w:rsidP="009D6292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9D6292" w:rsidRPr="00752BE5" w:rsidRDefault="009D6292" w:rsidP="009D6292">
            <w:pPr>
              <w:jc w:val="center"/>
            </w:pPr>
            <w:r>
              <w:t>395</w:t>
            </w: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Default="009D6292" w:rsidP="009D6292">
            <w:proofErr w:type="gramStart"/>
            <w:r>
              <w:t>Бутерброд  с</w:t>
            </w:r>
            <w:proofErr w:type="gramEnd"/>
            <w:r>
              <w:t xml:space="preserve"> маслом,  сыром </w:t>
            </w:r>
          </w:p>
        </w:tc>
        <w:tc>
          <w:tcPr>
            <w:tcW w:w="1275" w:type="dxa"/>
            <w:vAlign w:val="center"/>
          </w:tcPr>
          <w:p w:rsidR="009D6292" w:rsidRDefault="009D6292" w:rsidP="009D6292">
            <w:pPr>
              <w:jc w:val="center"/>
            </w:pPr>
            <w:r>
              <w:t>30 / 5 / 5</w:t>
            </w:r>
          </w:p>
        </w:tc>
        <w:tc>
          <w:tcPr>
            <w:tcW w:w="851" w:type="dxa"/>
            <w:vAlign w:val="center"/>
          </w:tcPr>
          <w:p w:rsidR="009D6292" w:rsidRDefault="009D6292" w:rsidP="009D6292">
            <w:pPr>
              <w:jc w:val="center"/>
            </w:pP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</w:p>
        </w:tc>
        <w:tc>
          <w:tcPr>
            <w:tcW w:w="851" w:type="dxa"/>
            <w:vAlign w:val="center"/>
          </w:tcPr>
          <w:p w:rsidR="009D6292" w:rsidRDefault="009D6292" w:rsidP="009D6292">
            <w:pPr>
              <w:jc w:val="center"/>
            </w:pPr>
            <w:r>
              <w:t>3,44</w:t>
            </w:r>
          </w:p>
        </w:tc>
        <w:tc>
          <w:tcPr>
            <w:tcW w:w="850" w:type="dxa"/>
            <w:vAlign w:val="center"/>
          </w:tcPr>
          <w:p w:rsidR="009D6292" w:rsidRDefault="009D6292" w:rsidP="009D6292">
            <w:pPr>
              <w:jc w:val="center"/>
            </w:pPr>
            <w:r>
              <w:t>5,28</w:t>
            </w:r>
          </w:p>
        </w:tc>
        <w:tc>
          <w:tcPr>
            <w:tcW w:w="993" w:type="dxa"/>
            <w:vAlign w:val="center"/>
          </w:tcPr>
          <w:p w:rsidR="009D6292" w:rsidRDefault="009D6292" w:rsidP="009D6292">
            <w:pPr>
              <w:jc w:val="center"/>
            </w:pPr>
            <w:r>
              <w:t>14,65</w:t>
            </w:r>
          </w:p>
        </w:tc>
        <w:tc>
          <w:tcPr>
            <w:tcW w:w="1062" w:type="dxa"/>
            <w:vAlign w:val="center"/>
          </w:tcPr>
          <w:p w:rsidR="009D6292" w:rsidRDefault="009D6292" w:rsidP="009D6292">
            <w:pPr>
              <w:jc w:val="center"/>
            </w:pPr>
            <w:r>
              <w:t>120,11</w:t>
            </w: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  <w:r>
              <w:t>3</w:t>
            </w: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Pr="00484E41" w:rsidRDefault="009D6292" w:rsidP="009D6292">
            <w:pPr>
              <w:rPr>
                <w:b w:val="0"/>
              </w:rPr>
            </w:pPr>
            <w:r>
              <w:t>Всего на завтрак</w:t>
            </w:r>
          </w:p>
        </w:tc>
        <w:tc>
          <w:tcPr>
            <w:tcW w:w="1275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851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>
              <w:t>7,89</w:t>
            </w:r>
          </w:p>
        </w:tc>
        <w:tc>
          <w:tcPr>
            <w:tcW w:w="850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>
              <w:t>10,59</w:t>
            </w:r>
          </w:p>
        </w:tc>
        <w:tc>
          <w:tcPr>
            <w:tcW w:w="993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>
              <w:t>51,11</w:t>
            </w:r>
          </w:p>
        </w:tc>
        <w:tc>
          <w:tcPr>
            <w:tcW w:w="1062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>
              <w:t>331,67</w:t>
            </w: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</w:p>
        </w:tc>
        <w:tc>
          <w:tcPr>
            <w:tcW w:w="1062" w:type="dxa"/>
          </w:tcPr>
          <w:p w:rsidR="009D6292" w:rsidRDefault="009D6292" w:rsidP="009D6292">
            <w:pPr>
              <w:jc w:val="center"/>
            </w:pP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Pr="00484E41" w:rsidRDefault="009D6292" w:rsidP="009D6292">
            <w:pPr>
              <w:rPr>
                <w:b w:val="0"/>
              </w:rPr>
            </w:pPr>
            <w:r>
              <w:t>Энергетическая ценность с учетом тепловой обработки</w:t>
            </w:r>
          </w:p>
        </w:tc>
        <w:tc>
          <w:tcPr>
            <w:tcW w:w="1275" w:type="dxa"/>
            <w:vAlign w:val="center"/>
          </w:tcPr>
          <w:p w:rsidR="009D6292" w:rsidRPr="009F73D2" w:rsidRDefault="009D6292" w:rsidP="009D6292">
            <w:pPr>
              <w:jc w:val="center"/>
            </w:pPr>
          </w:p>
        </w:tc>
        <w:tc>
          <w:tcPr>
            <w:tcW w:w="851" w:type="dxa"/>
            <w:vAlign w:val="center"/>
          </w:tcPr>
          <w:p w:rsidR="009D6292" w:rsidRPr="009F73D2" w:rsidRDefault="009D6292" w:rsidP="009D6292">
            <w:pPr>
              <w:jc w:val="center"/>
            </w:pPr>
          </w:p>
        </w:tc>
        <w:tc>
          <w:tcPr>
            <w:tcW w:w="850" w:type="dxa"/>
            <w:vAlign w:val="center"/>
          </w:tcPr>
          <w:p w:rsidR="009D6292" w:rsidRPr="009F73D2" w:rsidRDefault="009D6292" w:rsidP="009D6292">
            <w:pPr>
              <w:jc w:val="center"/>
            </w:pPr>
          </w:p>
        </w:tc>
        <w:tc>
          <w:tcPr>
            <w:tcW w:w="851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7,42</w:t>
            </w:r>
          </w:p>
        </w:tc>
        <w:tc>
          <w:tcPr>
            <w:tcW w:w="850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9,32</w:t>
            </w:r>
          </w:p>
        </w:tc>
        <w:tc>
          <w:tcPr>
            <w:tcW w:w="993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46,51</w:t>
            </w:r>
          </w:p>
        </w:tc>
        <w:tc>
          <w:tcPr>
            <w:tcW w:w="1062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299,6</w:t>
            </w:r>
          </w:p>
        </w:tc>
        <w:tc>
          <w:tcPr>
            <w:tcW w:w="1062" w:type="dxa"/>
          </w:tcPr>
          <w:p w:rsidR="009D6292" w:rsidRPr="00875DEC" w:rsidRDefault="009D6292" w:rsidP="009D6292">
            <w:pPr>
              <w:jc w:val="center"/>
            </w:pPr>
          </w:p>
        </w:tc>
        <w:tc>
          <w:tcPr>
            <w:tcW w:w="1062" w:type="dxa"/>
          </w:tcPr>
          <w:p w:rsidR="009D6292" w:rsidRPr="00875DEC" w:rsidRDefault="009D6292" w:rsidP="009D6292">
            <w:pPr>
              <w:jc w:val="center"/>
            </w:pP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Pr="00484E41" w:rsidRDefault="009D6292" w:rsidP="009D6292">
            <w:pPr>
              <w:rPr>
                <w:i/>
              </w:rPr>
            </w:pPr>
            <w:r w:rsidRPr="00484E41">
              <w:rPr>
                <w:i/>
                <w:u w:val="single"/>
              </w:rPr>
              <w:t>Второй завтрак:</w:t>
            </w:r>
          </w:p>
          <w:p w:rsidR="009D6292" w:rsidRPr="00484E41" w:rsidRDefault="009D6292" w:rsidP="009D6292">
            <w:pPr>
              <w:rPr>
                <w:b w:val="0"/>
              </w:rPr>
            </w:pPr>
            <w:r w:rsidRPr="000A5D5A">
              <w:t>фрукты (мандарин)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  <w:i/>
              </w:rPr>
            </w:pPr>
            <w:r w:rsidRPr="00484E41">
              <w:rPr>
                <w:i/>
              </w:rPr>
              <w:t>70</w:t>
            </w:r>
          </w:p>
        </w:tc>
        <w:tc>
          <w:tcPr>
            <w:tcW w:w="851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  <w:i/>
              </w:rPr>
            </w:pPr>
          </w:p>
        </w:tc>
        <w:tc>
          <w:tcPr>
            <w:tcW w:w="850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  <w:i/>
              </w:rPr>
            </w:pPr>
          </w:p>
        </w:tc>
        <w:tc>
          <w:tcPr>
            <w:tcW w:w="851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0,63</w:t>
            </w:r>
          </w:p>
        </w:tc>
        <w:tc>
          <w:tcPr>
            <w:tcW w:w="850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0,14</w:t>
            </w:r>
          </w:p>
        </w:tc>
        <w:tc>
          <w:tcPr>
            <w:tcW w:w="993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7,29</w:t>
            </w:r>
          </w:p>
        </w:tc>
        <w:tc>
          <w:tcPr>
            <w:tcW w:w="1062" w:type="dxa"/>
            <w:vAlign w:val="center"/>
          </w:tcPr>
          <w:p w:rsidR="009D6292" w:rsidRPr="00484E41" w:rsidRDefault="009D6292" w:rsidP="009D6292">
            <w:pPr>
              <w:jc w:val="center"/>
              <w:rPr>
                <w:b w:val="0"/>
              </w:rPr>
            </w:pPr>
            <w:r w:rsidRPr="00875DEC">
              <w:t>28</w:t>
            </w:r>
          </w:p>
        </w:tc>
        <w:tc>
          <w:tcPr>
            <w:tcW w:w="1062" w:type="dxa"/>
          </w:tcPr>
          <w:p w:rsidR="009D6292" w:rsidRPr="00875DEC" w:rsidRDefault="009D6292" w:rsidP="009D6292">
            <w:pPr>
              <w:jc w:val="center"/>
            </w:pPr>
          </w:p>
        </w:tc>
        <w:tc>
          <w:tcPr>
            <w:tcW w:w="1062" w:type="dxa"/>
          </w:tcPr>
          <w:p w:rsidR="009D6292" w:rsidRPr="00875DEC" w:rsidRDefault="009D6292" w:rsidP="009D6292">
            <w:pPr>
              <w:jc w:val="center"/>
            </w:pPr>
          </w:p>
        </w:tc>
      </w:tr>
      <w:tr w:rsidR="009D6292" w:rsidTr="00BA06EF">
        <w:trPr>
          <w:jc w:val="center"/>
        </w:trPr>
        <w:tc>
          <w:tcPr>
            <w:tcW w:w="10915" w:type="dxa"/>
            <w:gridSpan w:val="8"/>
          </w:tcPr>
          <w:p w:rsidR="009D6292" w:rsidRPr="00875DEC" w:rsidRDefault="009D6292" w:rsidP="009D6292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9D6292" w:rsidRPr="00484E41" w:rsidRDefault="009D6292" w:rsidP="009D6292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9D6292" w:rsidRPr="00484E41" w:rsidRDefault="009D6292" w:rsidP="009D6292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Pr="00484E41" w:rsidRDefault="009D6292" w:rsidP="009D6292">
            <w:pPr>
              <w:rPr>
                <w:b w:val="0"/>
              </w:rPr>
            </w:pPr>
            <w:r>
              <w:t>Салат из консервированной кукурузы</w:t>
            </w:r>
          </w:p>
        </w:tc>
        <w:tc>
          <w:tcPr>
            <w:tcW w:w="1275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  <w:r w:rsidRPr="00801C0D"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9D6292" w:rsidRPr="00484E41" w:rsidRDefault="00DB16D3" w:rsidP="00A83BAA">
            <w:pPr>
              <w:jc w:val="center"/>
              <w:rPr>
                <w:b w:val="0"/>
              </w:rPr>
            </w:pPr>
            <w:r>
              <w:t>1,15</w:t>
            </w:r>
          </w:p>
        </w:tc>
        <w:tc>
          <w:tcPr>
            <w:tcW w:w="850" w:type="dxa"/>
            <w:vAlign w:val="center"/>
          </w:tcPr>
          <w:p w:rsidR="009D6292" w:rsidRPr="00484E41" w:rsidRDefault="00DB16D3" w:rsidP="00A83BAA">
            <w:pPr>
              <w:jc w:val="center"/>
              <w:rPr>
                <w:b w:val="0"/>
              </w:rPr>
            </w:pPr>
            <w:r>
              <w:t>2,47</w:t>
            </w:r>
          </w:p>
        </w:tc>
        <w:tc>
          <w:tcPr>
            <w:tcW w:w="993" w:type="dxa"/>
            <w:vAlign w:val="center"/>
          </w:tcPr>
          <w:p w:rsidR="009D6292" w:rsidRPr="00484E41" w:rsidRDefault="00DB16D3" w:rsidP="00A83BAA">
            <w:pPr>
              <w:jc w:val="center"/>
              <w:rPr>
                <w:b w:val="0"/>
              </w:rPr>
            </w:pPr>
            <w:r>
              <w:t>3,22</w:t>
            </w:r>
          </w:p>
        </w:tc>
        <w:tc>
          <w:tcPr>
            <w:tcW w:w="1062" w:type="dxa"/>
            <w:vAlign w:val="center"/>
          </w:tcPr>
          <w:p w:rsidR="009D6292" w:rsidRPr="00484E41" w:rsidRDefault="00DB16D3" w:rsidP="00A83BAA">
            <w:pPr>
              <w:jc w:val="center"/>
              <w:rPr>
                <w:b w:val="0"/>
              </w:rPr>
            </w:pPr>
            <w:r>
              <w:t>39,72</w:t>
            </w:r>
          </w:p>
        </w:tc>
        <w:tc>
          <w:tcPr>
            <w:tcW w:w="1062" w:type="dxa"/>
          </w:tcPr>
          <w:p w:rsidR="009D6292" w:rsidRPr="00875DEC" w:rsidRDefault="009D6292" w:rsidP="00A83BAA">
            <w:pPr>
              <w:jc w:val="center"/>
            </w:pPr>
          </w:p>
        </w:tc>
        <w:tc>
          <w:tcPr>
            <w:tcW w:w="1062" w:type="dxa"/>
          </w:tcPr>
          <w:p w:rsidR="009D6292" w:rsidRPr="00875DEC" w:rsidRDefault="009D6292" w:rsidP="00A83BAA">
            <w:pPr>
              <w:jc w:val="center"/>
            </w:pPr>
            <w:r>
              <w:t>12</w:t>
            </w:r>
          </w:p>
        </w:tc>
      </w:tr>
      <w:tr w:rsidR="009D6292" w:rsidTr="00BA06EF">
        <w:trPr>
          <w:jc w:val="center"/>
        </w:trPr>
        <w:tc>
          <w:tcPr>
            <w:tcW w:w="4183" w:type="dxa"/>
          </w:tcPr>
          <w:p w:rsidR="009D6292" w:rsidRPr="00484E41" w:rsidRDefault="00DB16D3" w:rsidP="009D6292">
            <w:pPr>
              <w:rPr>
                <w:b w:val="0"/>
              </w:rPr>
            </w:pPr>
            <w:r>
              <w:t>Щи из свежей капусты</w:t>
            </w:r>
          </w:p>
        </w:tc>
        <w:tc>
          <w:tcPr>
            <w:tcW w:w="1275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9D6292" w:rsidRPr="00484E41" w:rsidRDefault="009D6292" w:rsidP="00A83BAA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9D6292" w:rsidRPr="00A83BAA" w:rsidRDefault="00A83BAA" w:rsidP="00A83BAA">
            <w:pPr>
              <w:jc w:val="center"/>
            </w:pPr>
            <w:r w:rsidRPr="00A83BAA">
              <w:t>1,02</w:t>
            </w:r>
          </w:p>
        </w:tc>
        <w:tc>
          <w:tcPr>
            <w:tcW w:w="850" w:type="dxa"/>
            <w:vAlign w:val="center"/>
          </w:tcPr>
          <w:p w:rsidR="009D6292" w:rsidRPr="00A83BAA" w:rsidRDefault="00A83BAA" w:rsidP="00A83BAA">
            <w:pPr>
              <w:jc w:val="center"/>
            </w:pPr>
            <w:r w:rsidRPr="00A83BAA">
              <w:t>2,89</w:t>
            </w:r>
          </w:p>
        </w:tc>
        <w:tc>
          <w:tcPr>
            <w:tcW w:w="993" w:type="dxa"/>
            <w:vAlign w:val="center"/>
          </w:tcPr>
          <w:p w:rsidR="009D6292" w:rsidRPr="00A83BAA" w:rsidRDefault="00A83BAA" w:rsidP="00A83BAA">
            <w:pPr>
              <w:jc w:val="center"/>
            </w:pPr>
            <w:r w:rsidRPr="00A83BAA">
              <w:t>4,00</w:t>
            </w:r>
          </w:p>
        </w:tc>
        <w:tc>
          <w:tcPr>
            <w:tcW w:w="1062" w:type="dxa"/>
            <w:vAlign w:val="center"/>
          </w:tcPr>
          <w:p w:rsidR="009D6292" w:rsidRPr="00A83BAA" w:rsidRDefault="00A83BAA" w:rsidP="00A83BAA">
            <w:pPr>
              <w:jc w:val="center"/>
            </w:pPr>
            <w:r w:rsidRPr="00A83BAA">
              <w:t>46,2</w:t>
            </w:r>
          </w:p>
        </w:tc>
        <w:tc>
          <w:tcPr>
            <w:tcW w:w="1062" w:type="dxa"/>
          </w:tcPr>
          <w:p w:rsidR="009D6292" w:rsidRPr="00875DEC" w:rsidRDefault="009D6292" w:rsidP="00A83BAA">
            <w:pPr>
              <w:jc w:val="center"/>
            </w:pPr>
          </w:p>
        </w:tc>
        <w:tc>
          <w:tcPr>
            <w:tcW w:w="1062" w:type="dxa"/>
          </w:tcPr>
          <w:p w:rsidR="009D6292" w:rsidRPr="00875DEC" w:rsidRDefault="00DB16D3" w:rsidP="00A83BAA">
            <w:pPr>
              <w:jc w:val="center"/>
            </w:pPr>
            <w:r>
              <w:t>66</w:t>
            </w: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Default="00A83BAA" w:rsidP="00A83BAA">
            <w:r>
              <w:t xml:space="preserve">Сосиски отварные </w:t>
            </w:r>
          </w:p>
        </w:tc>
        <w:tc>
          <w:tcPr>
            <w:tcW w:w="1275" w:type="dxa"/>
            <w:vAlign w:val="center"/>
          </w:tcPr>
          <w:p w:rsidR="00A83BAA" w:rsidRDefault="00A83BAA" w:rsidP="00A83BAA">
            <w:pPr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  <w:r>
              <w:t>49</w:t>
            </w:r>
          </w:p>
        </w:tc>
        <w:tc>
          <w:tcPr>
            <w:tcW w:w="851" w:type="dxa"/>
            <w:vAlign w:val="center"/>
          </w:tcPr>
          <w:p w:rsidR="00A83BAA" w:rsidRDefault="00A83BAA" w:rsidP="00A83BAA">
            <w:pPr>
              <w:jc w:val="center"/>
            </w:pPr>
            <w:r>
              <w:t>6,6</w:t>
            </w:r>
          </w:p>
        </w:tc>
        <w:tc>
          <w:tcPr>
            <w:tcW w:w="850" w:type="dxa"/>
            <w:vAlign w:val="center"/>
          </w:tcPr>
          <w:p w:rsidR="00A83BAA" w:rsidRDefault="00A83BAA" w:rsidP="00A83BAA">
            <w:pPr>
              <w:jc w:val="center"/>
            </w:pPr>
            <w:r>
              <w:t>14,34</w:t>
            </w:r>
          </w:p>
        </w:tc>
        <w:tc>
          <w:tcPr>
            <w:tcW w:w="993" w:type="dxa"/>
            <w:vAlign w:val="center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  <w:vAlign w:val="center"/>
          </w:tcPr>
          <w:p w:rsidR="00A83BAA" w:rsidRDefault="00A83BAA" w:rsidP="00A83BAA">
            <w:pPr>
              <w:jc w:val="center"/>
            </w:pPr>
            <w:r>
              <w:t>156,0</w:t>
            </w: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  <w:r>
              <w:t>275</w:t>
            </w: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r>
              <w:t>П</w:t>
            </w:r>
            <w:r w:rsidRPr="00141DC1">
              <w:t>юре картофельное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A83BAA" w:rsidRPr="00A83BAA" w:rsidRDefault="00A83BAA" w:rsidP="00A83BAA">
            <w:pPr>
              <w:jc w:val="center"/>
            </w:pPr>
            <w:r w:rsidRPr="00A83BAA">
              <w:t>1,63</w:t>
            </w:r>
          </w:p>
        </w:tc>
        <w:tc>
          <w:tcPr>
            <w:tcW w:w="850" w:type="dxa"/>
            <w:vAlign w:val="center"/>
          </w:tcPr>
          <w:p w:rsidR="00A83BAA" w:rsidRPr="00A83BAA" w:rsidRDefault="00A83BAA" w:rsidP="00A83BAA">
            <w:pPr>
              <w:jc w:val="center"/>
            </w:pPr>
            <w:r w:rsidRPr="00A83BAA">
              <w:t>2,56</w:t>
            </w:r>
          </w:p>
        </w:tc>
        <w:tc>
          <w:tcPr>
            <w:tcW w:w="993" w:type="dxa"/>
            <w:vAlign w:val="center"/>
          </w:tcPr>
          <w:p w:rsidR="00A83BAA" w:rsidRPr="00A83BAA" w:rsidRDefault="00A83BAA" w:rsidP="00A83BAA">
            <w:r w:rsidRPr="00A83BAA">
              <w:t>10,90</w:t>
            </w:r>
          </w:p>
        </w:tc>
        <w:tc>
          <w:tcPr>
            <w:tcW w:w="1062" w:type="dxa"/>
            <w:vAlign w:val="center"/>
          </w:tcPr>
          <w:p w:rsidR="00A83BAA" w:rsidRPr="00A83BAA" w:rsidRDefault="00A83BAA" w:rsidP="00A83BAA">
            <w:pPr>
              <w:jc w:val="center"/>
            </w:pPr>
            <w:r w:rsidRPr="00A83BAA">
              <w:t>73,2</w:t>
            </w: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Default="00A83BAA" w:rsidP="00A83BAA">
            <w:pPr>
              <w:jc w:val="center"/>
            </w:pPr>
            <w:r>
              <w:t>321</w:t>
            </w:r>
          </w:p>
        </w:tc>
      </w:tr>
      <w:tr w:rsidR="00A83BAA" w:rsidTr="00BA06EF">
        <w:trPr>
          <w:trHeight w:val="289"/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proofErr w:type="gramStart"/>
            <w:r w:rsidRPr="002A0BB0">
              <w:t xml:space="preserve">Компот </w:t>
            </w:r>
            <w:r>
              <w:t xml:space="preserve"> из</w:t>
            </w:r>
            <w:proofErr w:type="gramEnd"/>
            <w:r>
              <w:t xml:space="preserve"> с\х</w:t>
            </w:r>
          </w:p>
        </w:tc>
        <w:tc>
          <w:tcPr>
            <w:tcW w:w="1275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478ED">
              <w:t>1</w:t>
            </w:r>
            <w:r>
              <w:t>5</w:t>
            </w:r>
            <w:r w:rsidRPr="009478ED">
              <w:t>0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A83BAA" w:rsidRPr="009478ED" w:rsidRDefault="00A83BAA" w:rsidP="00A83BAA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A83BAA" w:rsidRPr="0026473A" w:rsidRDefault="00A83BAA" w:rsidP="00A83BAA">
            <w:pPr>
              <w:jc w:val="center"/>
            </w:pP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r w:rsidRPr="009E3CEE">
              <w:t>Хлеб ржаной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40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40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40</w:t>
            </w: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1,96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0,04</w:t>
            </w: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18,04</w:t>
            </w:r>
          </w:p>
        </w:tc>
        <w:tc>
          <w:tcPr>
            <w:tcW w:w="1062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9E3CEE">
              <w:t>82</w:t>
            </w:r>
          </w:p>
        </w:tc>
        <w:tc>
          <w:tcPr>
            <w:tcW w:w="1062" w:type="dxa"/>
          </w:tcPr>
          <w:p w:rsidR="00A83BAA" w:rsidRPr="009E3CEE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9E3CEE" w:rsidRDefault="00A83BAA" w:rsidP="00A83BAA">
            <w:pPr>
              <w:jc w:val="center"/>
            </w:pPr>
          </w:p>
        </w:tc>
      </w:tr>
      <w:tr w:rsidR="00A83BAA" w:rsidRPr="00C3559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  <w:r w:rsidRPr="00C3559A">
              <w:t>Всего за обед</w:t>
            </w:r>
          </w:p>
        </w:tc>
        <w:tc>
          <w:tcPr>
            <w:tcW w:w="1275" w:type="dxa"/>
            <w:vAlign w:val="center"/>
          </w:tcPr>
          <w:p w:rsidR="00A83BAA" w:rsidRPr="00C3559A" w:rsidRDefault="00A83BAA" w:rsidP="00A83BAA"/>
        </w:tc>
        <w:tc>
          <w:tcPr>
            <w:tcW w:w="851" w:type="dxa"/>
            <w:vAlign w:val="center"/>
          </w:tcPr>
          <w:p w:rsidR="00A83BAA" w:rsidRPr="00C3559A" w:rsidRDefault="00A83BAA" w:rsidP="00A83BAA">
            <w:pPr>
              <w:jc w:val="center"/>
            </w:pPr>
          </w:p>
        </w:tc>
        <w:tc>
          <w:tcPr>
            <w:tcW w:w="850" w:type="dxa"/>
            <w:vAlign w:val="center"/>
          </w:tcPr>
          <w:p w:rsidR="00A83BAA" w:rsidRPr="00C3559A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C3559A">
              <w:t>13,76</w:t>
            </w: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C3559A">
              <w:t>23,22</w:t>
            </w: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C3559A">
              <w:t>67,4</w:t>
            </w:r>
          </w:p>
        </w:tc>
        <w:tc>
          <w:tcPr>
            <w:tcW w:w="1062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  <w:r w:rsidRPr="00C3559A">
              <w:t>535,61</w:t>
            </w:r>
          </w:p>
        </w:tc>
        <w:tc>
          <w:tcPr>
            <w:tcW w:w="1062" w:type="dxa"/>
          </w:tcPr>
          <w:p w:rsidR="00A83BAA" w:rsidRPr="00C3559A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C3559A" w:rsidRDefault="00A83BAA" w:rsidP="00A83BAA">
            <w:pPr>
              <w:jc w:val="center"/>
            </w:pPr>
          </w:p>
        </w:tc>
      </w:tr>
      <w:tr w:rsidR="00A83BAA" w:rsidTr="00BA06EF">
        <w:trPr>
          <w:jc w:val="center"/>
        </w:trPr>
        <w:tc>
          <w:tcPr>
            <w:tcW w:w="4183" w:type="dxa"/>
          </w:tcPr>
          <w:p w:rsidR="00A83BAA" w:rsidRPr="00484E41" w:rsidRDefault="00A83BAA" w:rsidP="00A83BAA">
            <w:pPr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A83BAA" w:rsidRPr="002C618B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Pr="002C618B" w:rsidRDefault="00A83BAA" w:rsidP="00A83BAA">
            <w:pPr>
              <w:jc w:val="center"/>
            </w:pPr>
          </w:p>
        </w:tc>
        <w:tc>
          <w:tcPr>
            <w:tcW w:w="850" w:type="dxa"/>
            <w:vAlign w:val="center"/>
          </w:tcPr>
          <w:p w:rsidR="00A83BAA" w:rsidRPr="002C618B" w:rsidRDefault="00A83BAA" w:rsidP="00A83BA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A83BAA" w:rsidRPr="00484E41" w:rsidRDefault="00A83BAA" w:rsidP="00A83BAA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A83BAA" w:rsidRPr="002C618B" w:rsidRDefault="00A83BAA" w:rsidP="00A83BAA">
            <w:pPr>
              <w:jc w:val="center"/>
            </w:pPr>
          </w:p>
        </w:tc>
        <w:tc>
          <w:tcPr>
            <w:tcW w:w="1062" w:type="dxa"/>
          </w:tcPr>
          <w:p w:rsidR="00A83BAA" w:rsidRPr="002C618B" w:rsidRDefault="00A83BAA" w:rsidP="00A83BAA">
            <w:pPr>
              <w:jc w:val="center"/>
            </w:pPr>
          </w:p>
        </w:tc>
      </w:tr>
      <w:tr w:rsidR="00A83BAA" w:rsidTr="00BA06EF">
        <w:trPr>
          <w:jc w:val="center"/>
        </w:trPr>
        <w:tc>
          <w:tcPr>
            <w:tcW w:w="10915" w:type="dxa"/>
            <w:gridSpan w:val="8"/>
          </w:tcPr>
          <w:p w:rsidR="00A83BAA" w:rsidRPr="00484E41" w:rsidRDefault="00A83BAA" w:rsidP="00A83BAA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A83BAA" w:rsidRPr="00484E41" w:rsidRDefault="00A83BAA" w:rsidP="00A83BA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A83BAA" w:rsidRPr="00484E41" w:rsidRDefault="00A83BAA" w:rsidP="00A83BAA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40D59" w:rsidTr="00BA06EF">
        <w:trPr>
          <w:jc w:val="center"/>
        </w:trPr>
        <w:tc>
          <w:tcPr>
            <w:tcW w:w="4183" w:type="dxa"/>
          </w:tcPr>
          <w:p w:rsidR="00540D59" w:rsidRPr="0026473A" w:rsidRDefault="00540D59" w:rsidP="00540D59">
            <w:r>
              <w:t>Молоко</w:t>
            </w:r>
          </w:p>
        </w:tc>
        <w:tc>
          <w:tcPr>
            <w:tcW w:w="1275" w:type="dxa"/>
            <w:vAlign w:val="center"/>
          </w:tcPr>
          <w:p w:rsidR="00540D59" w:rsidRPr="0026473A" w:rsidRDefault="00540D59" w:rsidP="00540D59">
            <w:r>
              <w:t>200</w:t>
            </w:r>
          </w:p>
        </w:tc>
        <w:tc>
          <w:tcPr>
            <w:tcW w:w="851" w:type="dxa"/>
            <w:vAlign w:val="center"/>
          </w:tcPr>
          <w:p w:rsidR="00540D59" w:rsidRPr="0026473A" w:rsidRDefault="00540D59" w:rsidP="00540D59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540D59" w:rsidRPr="0026473A" w:rsidRDefault="00540D59" w:rsidP="00540D59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40D59" w:rsidRPr="0026473A" w:rsidRDefault="00540D59" w:rsidP="00540D59">
            <w:pPr>
              <w:jc w:val="center"/>
            </w:pPr>
            <w:r>
              <w:t>6,01</w:t>
            </w:r>
          </w:p>
        </w:tc>
        <w:tc>
          <w:tcPr>
            <w:tcW w:w="850" w:type="dxa"/>
            <w:vAlign w:val="center"/>
          </w:tcPr>
          <w:p w:rsidR="00540D59" w:rsidRPr="0026473A" w:rsidRDefault="00540D59" w:rsidP="00540D59">
            <w:pPr>
              <w:jc w:val="center"/>
            </w:pPr>
            <w:r>
              <w:t>5,44</w:t>
            </w:r>
          </w:p>
        </w:tc>
        <w:tc>
          <w:tcPr>
            <w:tcW w:w="993" w:type="dxa"/>
            <w:vAlign w:val="center"/>
          </w:tcPr>
          <w:p w:rsidR="00540D59" w:rsidRPr="0026473A" w:rsidRDefault="00540D59" w:rsidP="00540D59">
            <w:pPr>
              <w:jc w:val="center"/>
            </w:pPr>
            <w:r>
              <w:t>10,1</w:t>
            </w:r>
          </w:p>
        </w:tc>
        <w:tc>
          <w:tcPr>
            <w:tcW w:w="1062" w:type="dxa"/>
            <w:vAlign w:val="center"/>
          </w:tcPr>
          <w:p w:rsidR="00540D59" w:rsidRPr="0026473A" w:rsidRDefault="00540D59" w:rsidP="00540D59">
            <w:r>
              <w:t>113,34</w:t>
            </w:r>
          </w:p>
        </w:tc>
        <w:tc>
          <w:tcPr>
            <w:tcW w:w="1062" w:type="dxa"/>
          </w:tcPr>
          <w:p w:rsidR="00540D59" w:rsidRPr="0026473A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Pr="008C7FB1" w:rsidRDefault="00540D59" w:rsidP="00540D59">
            <w:pPr>
              <w:jc w:val="center"/>
            </w:pPr>
            <w:r>
              <w:t>400</w:t>
            </w:r>
          </w:p>
        </w:tc>
      </w:tr>
      <w:tr w:rsidR="00540D59" w:rsidTr="00BA06EF">
        <w:trPr>
          <w:jc w:val="center"/>
        </w:trPr>
        <w:tc>
          <w:tcPr>
            <w:tcW w:w="4183" w:type="dxa"/>
          </w:tcPr>
          <w:p w:rsidR="00540D59" w:rsidRPr="009F73D2" w:rsidRDefault="00540D59" w:rsidP="00540D59">
            <w:r>
              <w:t>Крендель сахарный</w:t>
            </w:r>
          </w:p>
        </w:tc>
        <w:tc>
          <w:tcPr>
            <w:tcW w:w="1275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1,42</w:t>
            </w:r>
          </w:p>
        </w:tc>
        <w:tc>
          <w:tcPr>
            <w:tcW w:w="850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2,63</w:t>
            </w:r>
          </w:p>
        </w:tc>
        <w:tc>
          <w:tcPr>
            <w:tcW w:w="993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11,15</w:t>
            </w:r>
          </w:p>
        </w:tc>
        <w:tc>
          <w:tcPr>
            <w:tcW w:w="1062" w:type="dxa"/>
            <w:vAlign w:val="center"/>
          </w:tcPr>
          <w:p w:rsidR="00540D59" w:rsidRPr="009F73D2" w:rsidRDefault="00540D59" w:rsidP="00540D59">
            <w:pPr>
              <w:jc w:val="center"/>
            </w:pPr>
            <w:r>
              <w:t>74,0</w:t>
            </w: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  <w:r>
              <w:t>460</w:t>
            </w: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84E41" w:rsidRDefault="00540D59" w:rsidP="00540D59">
            <w:pPr>
              <w:rPr>
                <w:b w:val="0"/>
              </w:rPr>
            </w:pPr>
            <w:r w:rsidRPr="00E721D6">
              <w:t>Итого за полдник</w:t>
            </w:r>
          </w:p>
        </w:tc>
        <w:tc>
          <w:tcPr>
            <w:tcW w:w="1275" w:type="dxa"/>
            <w:vAlign w:val="center"/>
          </w:tcPr>
          <w:p w:rsidR="00540D59" w:rsidRPr="00540D59" w:rsidRDefault="00540D59" w:rsidP="00540D59">
            <w:pPr>
              <w:jc w:val="center"/>
            </w:pPr>
            <w:r>
              <w:t>22</w:t>
            </w:r>
            <w:r w:rsidRPr="00540D59">
              <w:t>0</w:t>
            </w: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84E41" w:rsidRDefault="00540D59" w:rsidP="00540D59">
            <w:pPr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</w:tr>
      <w:tr w:rsidR="00540D59" w:rsidRPr="00E721D6" w:rsidTr="00BA06EF">
        <w:trPr>
          <w:jc w:val="center"/>
        </w:trPr>
        <w:tc>
          <w:tcPr>
            <w:tcW w:w="10915" w:type="dxa"/>
            <w:gridSpan w:val="8"/>
          </w:tcPr>
          <w:p w:rsidR="00540D59" w:rsidRPr="00484E41" w:rsidRDefault="00540D59" w:rsidP="00540D59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540D59" w:rsidRPr="00484E41" w:rsidRDefault="00540D59" w:rsidP="00540D59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40D59" w:rsidRPr="00484E41" w:rsidRDefault="00540D59" w:rsidP="00540D59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84E41" w:rsidRDefault="00540D59" w:rsidP="00540D59">
            <w:pPr>
              <w:ind w:left="-37" w:right="-108"/>
              <w:rPr>
                <w:b w:val="0"/>
              </w:rPr>
            </w:pPr>
            <w:r>
              <w:t xml:space="preserve">Кнели рыбные  </w:t>
            </w:r>
          </w:p>
        </w:tc>
        <w:tc>
          <w:tcPr>
            <w:tcW w:w="1275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  <w:r>
              <w:t>6.78</w:t>
            </w: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rPr>
                <w:b w:val="0"/>
              </w:rPr>
            </w:pPr>
            <w:r>
              <w:t>2,08</w:t>
            </w:r>
          </w:p>
        </w:tc>
        <w:tc>
          <w:tcPr>
            <w:tcW w:w="993" w:type="dxa"/>
            <w:vAlign w:val="center"/>
          </w:tcPr>
          <w:p w:rsidR="00540D59" w:rsidRPr="00484E41" w:rsidRDefault="00540D59" w:rsidP="00540D59">
            <w:pPr>
              <w:rPr>
                <w:b w:val="0"/>
              </w:rPr>
            </w:pPr>
            <w:r>
              <w:t>2,67</w:t>
            </w:r>
          </w:p>
        </w:tc>
        <w:tc>
          <w:tcPr>
            <w:tcW w:w="1062" w:type="dxa"/>
            <w:vAlign w:val="center"/>
          </w:tcPr>
          <w:p w:rsidR="00540D59" w:rsidRPr="00484E41" w:rsidRDefault="00540D59" w:rsidP="00540D59">
            <w:pPr>
              <w:rPr>
                <w:b w:val="0"/>
              </w:rPr>
            </w:pPr>
            <w:r>
              <w:t>56,66</w:t>
            </w: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  <w:r>
              <w:t>271</w:t>
            </w: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15201" w:rsidRDefault="00540D59" w:rsidP="00540D59">
            <w:r>
              <w:t xml:space="preserve">Рис отварной </w:t>
            </w:r>
          </w:p>
        </w:tc>
        <w:tc>
          <w:tcPr>
            <w:tcW w:w="1275" w:type="dxa"/>
            <w:vAlign w:val="center"/>
          </w:tcPr>
          <w:p w:rsidR="00540D59" w:rsidRPr="00415201" w:rsidRDefault="00540D59" w:rsidP="00540D59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540D59" w:rsidRPr="00415201" w:rsidRDefault="00540D59" w:rsidP="00540D59">
            <w:pPr>
              <w:jc w:val="center"/>
            </w:pPr>
          </w:p>
        </w:tc>
        <w:tc>
          <w:tcPr>
            <w:tcW w:w="850" w:type="dxa"/>
            <w:vAlign w:val="center"/>
          </w:tcPr>
          <w:p w:rsidR="00540D59" w:rsidRPr="00415201" w:rsidRDefault="00540D59" w:rsidP="00540D59">
            <w:pPr>
              <w:jc w:val="center"/>
            </w:pPr>
          </w:p>
        </w:tc>
        <w:tc>
          <w:tcPr>
            <w:tcW w:w="851" w:type="dxa"/>
            <w:vAlign w:val="center"/>
          </w:tcPr>
          <w:p w:rsidR="00540D59" w:rsidRPr="00415201" w:rsidRDefault="00540D59" w:rsidP="00540D59">
            <w:pPr>
              <w:jc w:val="center"/>
            </w:pPr>
            <w:r>
              <w:t>1,94</w:t>
            </w:r>
          </w:p>
        </w:tc>
        <w:tc>
          <w:tcPr>
            <w:tcW w:w="850" w:type="dxa"/>
            <w:vAlign w:val="center"/>
          </w:tcPr>
          <w:p w:rsidR="00540D59" w:rsidRPr="00415201" w:rsidRDefault="00540D59" w:rsidP="00540D59">
            <w:pPr>
              <w:jc w:val="center"/>
            </w:pPr>
            <w:r>
              <w:t>2,86</w:t>
            </w:r>
          </w:p>
        </w:tc>
        <w:tc>
          <w:tcPr>
            <w:tcW w:w="993" w:type="dxa"/>
            <w:vAlign w:val="center"/>
          </w:tcPr>
          <w:p w:rsidR="00540D59" w:rsidRPr="00415201" w:rsidRDefault="00540D59" w:rsidP="00540D59">
            <w:pPr>
              <w:jc w:val="center"/>
            </w:pPr>
            <w:r>
              <w:t>19,57</w:t>
            </w:r>
          </w:p>
        </w:tc>
        <w:tc>
          <w:tcPr>
            <w:tcW w:w="1062" w:type="dxa"/>
            <w:vAlign w:val="center"/>
          </w:tcPr>
          <w:p w:rsidR="00540D59" w:rsidRPr="00415201" w:rsidRDefault="00540D59" w:rsidP="00540D59">
            <w:pPr>
              <w:jc w:val="center"/>
            </w:pPr>
            <w:r>
              <w:t>111,84</w:t>
            </w:r>
          </w:p>
        </w:tc>
        <w:tc>
          <w:tcPr>
            <w:tcW w:w="1062" w:type="dxa"/>
          </w:tcPr>
          <w:p w:rsidR="00540D59" w:rsidRPr="00415201" w:rsidRDefault="00540D59" w:rsidP="00540D59">
            <w:pPr>
              <w:jc w:val="center"/>
            </w:pPr>
            <w:r w:rsidRPr="00415201">
              <w:t>-</w:t>
            </w:r>
          </w:p>
        </w:tc>
        <w:tc>
          <w:tcPr>
            <w:tcW w:w="1062" w:type="dxa"/>
          </w:tcPr>
          <w:p w:rsidR="00540D59" w:rsidRPr="00415201" w:rsidRDefault="00540D59" w:rsidP="00540D59">
            <w:r>
              <w:t>315</w:t>
            </w: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Default="00540D59" w:rsidP="00540D59">
            <w:r>
              <w:t xml:space="preserve">Соус молочный </w:t>
            </w:r>
          </w:p>
        </w:tc>
        <w:tc>
          <w:tcPr>
            <w:tcW w:w="1275" w:type="dxa"/>
            <w:vAlign w:val="center"/>
          </w:tcPr>
          <w:p w:rsidR="00540D59" w:rsidRDefault="00540D59" w:rsidP="00540D59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40D59" w:rsidRDefault="00540D59" w:rsidP="00540D59">
            <w:pPr>
              <w:jc w:val="center"/>
            </w:pPr>
          </w:p>
        </w:tc>
        <w:tc>
          <w:tcPr>
            <w:tcW w:w="850" w:type="dxa"/>
            <w:vAlign w:val="center"/>
          </w:tcPr>
          <w:p w:rsidR="00540D59" w:rsidRDefault="00540D59" w:rsidP="00540D59">
            <w:pPr>
              <w:jc w:val="center"/>
            </w:pPr>
          </w:p>
        </w:tc>
        <w:tc>
          <w:tcPr>
            <w:tcW w:w="851" w:type="dxa"/>
            <w:vAlign w:val="center"/>
          </w:tcPr>
          <w:p w:rsidR="00540D59" w:rsidRPr="005440B1" w:rsidRDefault="00540D59" w:rsidP="00540D59">
            <w:pPr>
              <w:jc w:val="center"/>
            </w:pPr>
            <w:r>
              <w:t>0,41</w:t>
            </w:r>
          </w:p>
        </w:tc>
        <w:tc>
          <w:tcPr>
            <w:tcW w:w="850" w:type="dxa"/>
            <w:vAlign w:val="center"/>
          </w:tcPr>
          <w:p w:rsidR="00540D59" w:rsidRPr="005440B1" w:rsidRDefault="00540D59" w:rsidP="00540D59">
            <w:pPr>
              <w:jc w:val="center"/>
            </w:pPr>
            <w:r>
              <w:t>1,05</w:t>
            </w:r>
          </w:p>
        </w:tc>
        <w:tc>
          <w:tcPr>
            <w:tcW w:w="993" w:type="dxa"/>
            <w:vAlign w:val="center"/>
          </w:tcPr>
          <w:p w:rsidR="00540D59" w:rsidRPr="005440B1" w:rsidRDefault="00540D59" w:rsidP="00540D59">
            <w:pPr>
              <w:jc w:val="center"/>
            </w:pPr>
            <w:r>
              <w:t>1,42</w:t>
            </w:r>
          </w:p>
        </w:tc>
        <w:tc>
          <w:tcPr>
            <w:tcW w:w="1062" w:type="dxa"/>
            <w:vAlign w:val="center"/>
          </w:tcPr>
          <w:p w:rsidR="00540D59" w:rsidRPr="005440B1" w:rsidRDefault="00540D59" w:rsidP="00540D59">
            <w:r>
              <w:t>16,76</w:t>
            </w:r>
          </w:p>
        </w:tc>
        <w:tc>
          <w:tcPr>
            <w:tcW w:w="1062" w:type="dxa"/>
          </w:tcPr>
          <w:p w:rsidR="00540D59" w:rsidRPr="005440B1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  <w:r>
              <w:t>350</w:t>
            </w: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84E41" w:rsidRDefault="00540D59" w:rsidP="00540D59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5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540D59" w:rsidRPr="005440B1" w:rsidRDefault="00540D59" w:rsidP="00540D59">
            <w:pPr>
              <w:jc w:val="center"/>
            </w:pPr>
            <w:r>
              <w:t>2,4</w:t>
            </w:r>
          </w:p>
        </w:tc>
        <w:tc>
          <w:tcPr>
            <w:tcW w:w="850" w:type="dxa"/>
            <w:vAlign w:val="center"/>
          </w:tcPr>
          <w:p w:rsidR="00540D59" w:rsidRPr="005440B1" w:rsidRDefault="00540D59" w:rsidP="00540D59">
            <w:r>
              <w:t>13,82</w:t>
            </w:r>
          </w:p>
        </w:tc>
        <w:tc>
          <w:tcPr>
            <w:tcW w:w="993" w:type="dxa"/>
            <w:vAlign w:val="center"/>
          </w:tcPr>
          <w:p w:rsidR="00540D59" w:rsidRPr="005440B1" w:rsidRDefault="00540D59" w:rsidP="00540D59">
            <w:pPr>
              <w:jc w:val="center"/>
            </w:pPr>
          </w:p>
        </w:tc>
        <w:tc>
          <w:tcPr>
            <w:tcW w:w="1062" w:type="dxa"/>
            <w:vAlign w:val="center"/>
          </w:tcPr>
          <w:p w:rsidR="00540D59" w:rsidRPr="005440B1" w:rsidRDefault="00540D59" w:rsidP="00540D59">
            <w:pPr>
              <w:jc w:val="center"/>
            </w:pPr>
            <w:r w:rsidRPr="005440B1">
              <w:t>33,60</w:t>
            </w:r>
          </w:p>
        </w:tc>
        <w:tc>
          <w:tcPr>
            <w:tcW w:w="1062" w:type="dxa"/>
          </w:tcPr>
          <w:p w:rsidR="00540D59" w:rsidRPr="005440B1" w:rsidRDefault="00540D59" w:rsidP="00540D59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540D59" w:rsidRPr="00E2486E" w:rsidRDefault="00540D59" w:rsidP="00540D59">
            <w:pPr>
              <w:jc w:val="center"/>
            </w:pPr>
            <w:r>
              <w:t>392</w:t>
            </w: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Default="00540D59" w:rsidP="00540D59">
            <w:r>
              <w:t xml:space="preserve">Хлеб пшеничный </w:t>
            </w:r>
          </w:p>
        </w:tc>
        <w:tc>
          <w:tcPr>
            <w:tcW w:w="1275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540D59" w:rsidRDefault="00540D59" w:rsidP="00540D59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1,9</w:t>
            </w:r>
          </w:p>
        </w:tc>
        <w:tc>
          <w:tcPr>
            <w:tcW w:w="850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12,15</w:t>
            </w:r>
          </w:p>
        </w:tc>
        <w:tc>
          <w:tcPr>
            <w:tcW w:w="1062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58</w:t>
            </w: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484E41" w:rsidRDefault="00540D59" w:rsidP="00540D59">
            <w:pPr>
              <w:rPr>
                <w:b w:val="0"/>
              </w:rPr>
            </w:pPr>
            <w:r>
              <w:t>Всего за ужин</w:t>
            </w:r>
          </w:p>
        </w:tc>
        <w:tc>
          <w:tcPr>
            <w:tcW w:w="1275" w:type="dxa"/>
            <w:vAlign w:val="center"/>
          </w:tcPr>
          <w:p w:rsidR="00540D59" w:rsidRPr="00540D59" w:rsidRDefault="00540D59" w:rsidP="00540D59">
            <w:pPr>
              <w:jc w:val="center"/>
            </w:pPr>
            <w:r w:rsidRPr="00540D59">
              <w:t>355</w:t>
            </w: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40D59" w:rsidRPr="00D0675E" w:rsidRDefault="00540D59" w:rsidP="00540D59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Default="00540D59" w:rsidP="00540D59">
            <w:pPr>
              <w:jc w:val="center"/>
            </w:pP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Default="00540D59" w:rsidP="00540D59">
            <w:r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40D59" w:rsidRDefault="00540D59" w:rsidP="00540D59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40D59" w:rsidRPr="00E721D6" w:rsidRDefault="00540D59" w:rsidP="00540D59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40D59" w:rsidRPr="00E721D6" w:rsidRDefault="00540D59" w:rsidP="00540D59">
            <w:pPr>
              <w:jc w:val="center"/>
            </w:pPr>
          </w:p>
        </w:tc>
        <w:tc>
          <w:tcPr>
            <w:tcW w:w="850" w:type="dxa"/>
            <w:vAlign w:val="center"/>
          </w:tcPr>
          <w:p w:rsidR="00540D59" w:rsidRPr="00E721D6" w:rsidRDefault="00540D59" w:rsidP="00540D59">
            <w:pPr>
              <w:jc w:val="center"/>
            </w:pPr>
          </w:p>
        </w:tc>
        <w:tc>
          <w:tcPr>
            <w:tcW w:w="993" w:type="dxa"/>
            <w:vAlign w:val="center"/>
          </w:tcPr>
          <w:p w:rsidR="00540D59" w:rsidRPr="00E721D6" w:rsidRDefault="00540D59" w:rsidP="00540D59">
            <w:pPr>
              <w:jc w:val="center"/>
            </w:pPr>
          </w:p>
        </w:tc>
        <w:tc>
          <w:tcPr>
            <w:tcW w:w="1062" w:type="dxa"/>
            <w:vAlign w:val="center"/>
          </w:tcPr>
          <w:p w:rsidR="00540D59" w:rsidRPr="00E721D6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Pr="00E721D6" w:rsidRDefault="00540D59" w:rsidP="00540D59">
            <w:pPr>
              <w:jc w:val="center"/>
            </w:pPr>
          </w:p>
        </w:tc>
        <w:tc>
          <w:tcPr>
            <w:tcW w:w="1062" w:type="dxa"/>
          </w:tcPr>
          <w:p w:rsidR="00540D59" w:rsidRPr="00E721D6" w:rsidRDefault="00540D59" w:rsidP="00540D59">
            <w:pPr>
              <w:jc w:val="center"/>
            </w:pPr>
          </w:p>
        </w:tc>
      </w:tr>
      <w:tr w:rsidR="00540D59" w:rsidRPr="00E721D6" w:rsidTr="00BA06EF">
        <w:trPr>
          <w:jc w:val="center"/>
        </w:trPr>
        <w:tc>
          <w:tcPr>
            <w:tcW w:w="4183" w:type="dxa"/>
          </w:tcPr>
          <w:p w:rsidR="00540D59" w:rsidRPr="002C618B" w:rsidRDefault="00540D59" w:rsidP="00540D59">
            <w:pPr>
              <w:ind w:left="-37"/>
            </w:pPr>
            <w:r>
              <w:t>Итого за 6 день</w:t>
            </w:r>
          </w:p>
        </w:tc>
        <w:tc>
          <w:tcPr>
            <w:tcW w:w="1275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40D59" w:rsidRPr="00484E41" w:rsidRDefault="00540D59" w:rsidP="00540D59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40D59" w:rsidRPr="00D0675E" w:rsidRDefault="00540D59" w:rsidP="00540D59">
            <w:pPr>
              <w:ind w:right="-108"/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540D59" w:rsidRPr="002C618B" w:rsidRDefault="00540D59" w:rsidP="00540D59">
            <w:pPr>
              <w:ind w:right="-108"/>
              <w:jc w:val="center"/>
            </w:pPr>
          </w:p>
        </w:tc>
        <w:tc>
          <w:tcPr>
            <w:tcW w:w="1062" w:type="dxa"/>
          </w:tcPr>
          <w:p w:rsidR="00540D59" w:rsidRPr="002C618B" w:rsidRDefault="00540D59" w:rsidP="00540D59">
            <w:pPr>
              <w:ind w:right="-108"/>
              <w:jc w:val="center"/>
            </w:pPr>
          </w:p>
        </w:tc>
      </w:tr>
    </w:tbl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33695F" w:rsidRDefault="0053338C" w:rsidP="00A1762C">
      <w:pPr>
        <w:jc w:val="center"/>
        <w:rPr>
          <w:sz w:val="32"/>
          <w:szCs w:val="32"/>
        </w:rPr>
      </w:pPr>
      <w:r w:rsidRPr="0033695F">
        <w:rPr>
          <w:sz w:val="32"/>
          <w:szCs w:val="32"/>
        </w:rPr>
        <w:t>Д</w:t>
      </w:r>
      <w:r>
        <w:rPr>
          <w:sz w:val="32"/>
          <w:szCs w:val="32"/>
        </w:rPr>
        <w:t>ень</w:t>
      </w:r>
      <w:r w:rsidR="00A1762C">
        <w:rPr>
          <w:sz w:val="32"/>
          <w:szCs w:val="32"/>
        </w:rPr>
        <w:t xml:space="preserve"> 7 </w:t>
      </w:r>
      <w:proofErr w:type="gramStart"/>
      <w:r w:rsidRPr="0033695F">
        <w:rPr>
          <w:sz w:val="32"/>
          <w:szCs w:val="32"/>
        </w:rPr>
        <w:t xml:space="preserve">с  </w:t>
      </w:r>
      <w:r w:rsidR="00BF37BB">
        <w:rPr>
          <w:sz w:val="32"/>
          <w:szCs w:val="32"/>
        </w:rPr>
        <w:t>2</w:t>
      </w:r>
      <w:proofErr w:type="gramEnd"/>
      <w:r w:rsidR="00BF37BB">
        <w:rPr>
          <w:sz w:val="32"/>
          <w:szCs w:val="32"/>
        </w:rPr>
        <w:t xml:space="preserve"> </w:t>
      </w:r>
      <w:r w:rsidRPr="0033695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33695F">
        <w:rPr>
          <w:sz w:val="32"/>
          <w:szCs w:val="32"/>
        </w:rPr>
        <w:t xml:space="preserve"> 3  лет</w:t>
      </w:r>
    </w:p>
    <w:p w:rsidR="0053338C" w:rsidRPr="00FD379A" w:rsidRDefault="0053338C" w:rsidP="0053338C">
      <w:pPr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RPr="00653C61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</w:p>
        </w:tc>
      </w:tr>
      <w:tr w:rsidR="0053338C" w:rsidRPr="002E61D4" w:rsidTr="00BA06EF">
        <w:trPr>
          <w:jc w:val="center"/>
        </w:trPr>
        <w:tc>
          <w:tcPr>
            <w:tcW w:w="10915" w:type="dxa"/>
            <w:gridSpan w:val="8"/>
          </w:tcPr>
          <w:p w:rsidR="0053338C" w:rsidRPr="002E61D4" w:rsidRDefault="0053338C" w:rsidP="00BA06EF"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2E61D4" w:rsidTr="00BA06EF">
        <w:trPr>
          <w:jc w:val="center"/>
        </w:trPr>
        <w:tc>
          <w:tcPr>
            <w:tcW w:w="4183" w:type="dxa"/>
          </w:tcPr>
          <w:p w:rsidR="0053338C" w:rsidRPr="002E61D4" w:rsidRDefault="00540D59" w:rsidP="00BA06EF">
            <w:pPr>
              <w:ind w:right="-108"/>
            </w:pPr>
            <w:r>
              <w:t xml:space="preserve">Каша манная </w:t>
            </w:r>
          </w:p>
        </w:tc>
        <w:tc>
          <w:tcPr>
            <w:tcW w:w="1275" w:type="dxa"/>
            <w:vAlign w:val="center"/>
          </w:tcPr>
          <w:p w:rsidR="0053338C" w:rsidRPr="002E61D4" w:rsidRDefault="0053338C" w:rsidP="00BA06EF">
            <w:pPr>
              <w:jc w:val="center"/>
            </w:pPr>
            <w:r w:rsidRPr="002E61D4">
              <w:t>200</w:t>
            </w:r>
          </w:p>
        </w:tc>
        <w:tc>
          <w:tcPr>
            <w:tcW w:w="851" w:type="dxa"/>
            <w:vAlign w:val="center"/>
          </w:tcPr>
          <w:p w:rsidR="0053338C" w:rsidRPr="002E61D4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2E61D4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2E61D4" w:rsidRDefault="00732E8C" w:rsidP="00BA06EF">
            <w:pPr>
              <w:jc w:val="center"/>
            </w:pPr>
            <w:r>
              <w:t>6,02</w:t>
            </w:r>
          </w:p>
        </w:tc>
        <w:tc>
          <w:tcPr>
            <w:tcW w:w="850" w:type="dxa"/>
            <w:vAlign w:val="center"/>
          </w:tcPr>
          <w:p w:rsidR="0053338C" w:rsidRPr="002E61D4" w:rsidRDefault="00732E8C" w:rsidP="00BA06EF">
            <w:pPr>
              <w:jc w:val="center"/>
            </w:pPr>
            <w:r>
              <w:t>6,28</w:t>
            </w:r>
          </w:p>
        </w:tc>
        <w:tc>
          <w:tcPr>
            <w:tcW w:w="993" w:type="dxa"/>
            <w:vAlign w:val="center"/>
          </w:tcPr>
          <w:p w:rsidR="0053338C" w:rsidRPr="002E61D4" w:rsidRDefault="00732E8C" w:rsidP="00732E8C">
            <w:r>
              <w:t>27,02</w:t>
            </w:r>
          </w:p>
        </w:tc>
        <w:tc>
          <w:tcPr>
            <w:tcW w:w="1062" w:type="dxa"/>
            <w:vAlign w:val="center"/>
          </w:tcPr>
          <w:p w:rsidR="0053338C" w:rsidRPr="002E61D4" w:rsidRDefault="00732E8C" w:rsidP="00BA06EF">
            <w:pPr>
              <w:jc w:val="center"/>
            </w:pPr>
            <w:r>
              <w:t>188,38</w:t>
            </w:r>
          </w:p>
        </w:tc>
        <w:tc>
          <w:tcPr>
            <w:tcW w:w="1062" w:type="dxa"/>
          </w:tcPr>
          <w:p w:rsidR="0053338C" w:rsidRPr="002E61D4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2E61D4" w:rsidRDefault="00540D59" w:rsidP="00BA06EF">
            <w:pPr>
              <w:jc w:val="center"/>
            </w:pPr>
            <w:r>
              <w:t>168</w:t>
            </w:r>
          </w:p>
        </w:tc>
      </w:tr>
      <w:tr w:rsidR="00732E8C" w:rsidRPr="002E61D4" w:rsidTr="00BA06EF">
        <w:trPr>
          <w:trHeight w:val="269"/>
          <w:jc w:val="center"/>
        </w:trPr>
        <w:tc>
          <w:tcPr>
            <w:tcW w:w="4183" w:type="dxa"/>
          </w:tcPr>
          <w:p w:rsidR="00732E8C" w:rsidRDefault="00732E8C" w:rsidP="00732E8C">
            <w:r>
              <w:t>Кофейный напиток с молоком</w:t>
            </w:r>
          </w:p>
        </w:tc>
        <w:tc>
          <w:tcPr>
            <w:tcW w:w="1275" w:type="dxa"/>
            <w:vAlign w:val="center"/>
          </w:tcPr>
          <w:p w:rsidR="00732E8C" w:rsidRDefault="00732E8C" w:rsidP="00732E8C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732E8C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Default="00732E8C" w:rsidP="00732E8C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732E8C" w:rsidRDefault="00732E8C" w:rsidP="00732E8C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732E8C" w:rsidRDefault="00732E8C" w:rsidP="00732E8C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732E8C" w:rsidRDefault="00732E8C" w:rsidP="00732E8C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732E8C" w:rsidRDefault="00732E8C" w:rsidP="00732E8C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732E8C" w:rsidRPr="00752BE5" w:rsidRDefault="00732E8C" w:rsidP="00732E8C">
            <w:pPr>
              <w:jc w:val="center"/>
            </w:pPr>
            <w:r>
              <w:t>395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484E41" w:rsidRDefault="00732E8C" w:rsidP="00732E8C">
            <w:pPr>
              <w:ind w:left="-37"/>
              <w:rPr>
                <w:b w:val="0"/>
              </w:rPr>
            </w:pPr>
            <w:proofErr w:type="gramStart"/>
            <w:r>
              <w:t>Бутерброд  с</w:t>
            </w:r>
            <w:proofErr w:type="gramEnd"/>
            <w:r>
              <w:t xml:space="preserve"> маслом</w:t>
            </w:r>
          </w:p>
        </w:tc>
        <w:tc>
          <w:tcPr>
            <w:tcW w:w="1275" w:type="dxa"/>
            <w:vAlign w:val="center"/>
          </w:tcPr>
          <w:p w:rsidR="00732E8C" w:rsidRPr="00484E41" w:rsidRDefault="00732E8C" w:rsidP="00732E8C">
            <w:pPr>
              <w:ind w:left="-108" w:right="-108"/>
              <w:jc w:val="center"/>
              <w:rPr>
                <w:b w:val="0"/>
              </w:rPr>
            </w:pPr>
            <w:r w:rsidRPr="000A0828">
              <w:t>30/5</w:t>
            </w:r>
          </w:p>
        </w:tc>
        <w:tc>
          <w:tcPr>
            <w:tcW w:w="851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2,1</w:t>
            </w:r>
          </w:p>
        </w:tc>
        <w:tc>
          <w:tcPr>
            <w:tcW w:w="850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6,60</w:t>
            </w:r>
          </w:p>
        </w:tc>
        <w:tc>
          <w:tcPr>
            <w:tcW w:w="993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12,7</w:t>
            </w:r>
          </w:p>
        </w:tc>
        <w:tc>
          <w:tcPr>
            <w:tcW w:w="1062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119,</w:t>
            </w:r>
          </w:p>
        </w:tc>
        <w:tc>
          <w:tcPr>
            <w:tcW w:w="1062" w:type="dxa"/>
          </w:tcPr>
          <w:p w:rsidR="00732E8C" w:rsidRPr="00555ADC" w:rsidRDefault="00732E8C" w:rsidP="00732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732E8C" w:rsidRPr="007A3324" w:rsidRDefault="00732E8C" w:rsidP="00732E8C">
            <w:pPr>
              <w:jc w:val="center"/>
            </w:pPr>
            <w:r>
              <w:t>1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 w:rsidRPr="002E61D4">
              <w:t>Всего за завтрак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26,44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21,84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54</w:t>
            </w:r>
          </w:p>
        </w:tc>
        <w:tc>
          <w:tcPr>
            <w:tcW w:w="1062" w:type="dxa"/>
            <w:vAlign w:val="center"/>
          </w:tcPr>
          <w:p w:rsidR="00732E8C" w:rsidRPr="00D0675E" w:rsidRDefault="00732E8C" w:rsidP="00732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360,43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 w:rsidRPr="00484E41">
              <w:rPr>
                <w:i/>
                <w:u w:val="single"/>
              </w:rPr>
              <w:t>Второй завтрак:</w:t>
            </w:r>
            <w:r>
              <w:rPr>
                <w:i/>
                <w:u w:val="single"/>
              </w:rPr>
              <w:t xml:space="preserve"> </w:t>
            </w:r>
            <w:r w:rsidRPr="002E61D4">
              <w:t>яблоко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88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100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88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0,35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0,35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8,62</w:t>
            </w: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39,6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</w:tr>
      <w:tr w:rsidR="00732E8C" w:rsidRPr="002E61D4" w:rsidTr="00BA06EF">
        <w:trPr>
          <w:jc w:val="center"/>
        </w:trPr>
        <w:tc>
          <w:tcPr>
            <w:tcW w:w="10915" w:type="dxa"/>
            <w:gridSpan w:val="8"/>
          </w:tcPr>
          <w:p w:rsidR="00732E8C" w:rsidRPr="002E61D4" w:rsidRDefault="00732E8C" w:rsidP="00732E8C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>
              <w:t>Салат из свеклы с сыром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45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>
              <w:t>2,11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r>
              <w:t>4,27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r>
              <w:t>3,20</w:t>
            </w: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pPr>
              <w:jc w:val="center"/>
            </w:pPr>
            <w:r>
              <w:t>59,76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732E8C" w:rsidRDefault="00732E8C" w:rsidP="00732E8C">
            <w:r>
              <w:t>31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 w:rsidRPr="002E61D4">
              <w:t>Суп карт</w:t>
            </w:r>
            <w:r>
              <w:t xml:space="preserve">офельный 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200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>
              <w:t>1,88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r>
              <w:t>2,26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  <w:r>
              <w:t>13,3</w:t>
            </w: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r>
              <w:t>81,0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  <w:r>
              <w:t>77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>
              <w:t>Плов из птицы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r>
              <w:t>200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r>
              <w:t>20,0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>
              <w:t>18,48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r>
              <w:t>33,46</w:t>
            </w: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r>
              <w:t>380,0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732E8C" w:rsidRDefault="00732E8C" w:rsidP="00732E8C">
            <w:pPr>
              <w:jc w:val="center"/>
            </w:pPr>
            <w:r>
              <w:t>304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484E41" w:rsidRDefault="00732E8C" w:rsidP="00732E8C">
            <w:pPr>
              <w:rPr>
                <w:b w:val="0"/>
              </w:rPr>
            </w:pPr>
            <w:proofErr w:type="gramStart"/>
            <w:r w:rsidRPr="002A0BB0">
              <w:t xml:space="preserve">Компот </w:t>
            </w:r>
            <w:r>
              <w:t xml:space="preserve"> из</w:t>
            </w:r>
            <w:proofErr w:type="gramEnd"/>
            <w:r>
              <w:t xml:space="preserve"> с\х</w:t>
            </w:r>
          </w:p>
        </w:tc>
        <w:tc>
          <w:tcPr>
            <w:tcW w:w="1275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 w:rsidRPr="009478ED">
              <w:t>1</w:t>
            </w:r>
            <w:r>
              <w:t>5</w:t>
            </w:r>
            <w:r w:rsidRPr="009478ED">
              <w:t>0</w:t>
            </w:r>
          </w:p>
        </w:tc>
        <w:tc>
          <w:tcPr>
            <w:tcW w:w="851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732E8C" w:rsidRPr="00484E41" w:rsidRDefault="00732E8C" w:rsidP="00732E8C">
            <w:pPr>
              <w:jc w:val="center"/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732E8C" w:rsidRPr="009478ED" w:rsidRDefault="00732E8C" w:rsidP="00732E8C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732E8C" w:rsidRPr="0026473A" w:rsidRDefault="00732E8C" w:rsidP="00732E8C">
            <w:pPr>
              <w:jc w:val="center"/>
            </w:pPr>
          </w:p>
        </w:tc>
      </w:tr>
      <w:tr w:rsidR="00732E8C" w:rsidRPr="002E61D4" w:rsidTr="00BA06EF">
        <w:trPr>
          <w:trHeight w:val="325"/>
          <w:jc w:val="center"/>
        </w:trPr>
        <w:tc>
          <w:tcPr>
            <w:tcW w:w="4183" w:type="dxa"/>
          </w:tcPr>
          <w:p w:rsidR="00732E8C" w:rsidRPr="002E61D4" w:rsidRDefault="00732E8C" w:rsidP="00732E8C">
            <w:r>
              <w:t>Хлеб ржаной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40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40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40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1,96</w:t>
            </w: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0,04</w:t>
            </w: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18,4</w:t>
            </w: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pPr>
              <w:jc w:val="center"/>
            </w:pPr>
            <w:r w:rsidRPr="002E61D4">
              <w:t>82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 w:rsidRPr="002E61D4">
              <w:t>Всего на обед: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</w:tr>
      <w:tr w:rsidR="00732E8C" w:rsidRPr="002E61D4" w:rsidTr="00BA06EF">
        <w:trPr>
          <w:jc w:val="center"/>
        </w:trPr>
        <w:tc>
          <w:tcPr>
            <w:tcW w:w="10915" w:type="dxa"/>
            <w:gridSpan w:val="8"/>
          </w:tcPr>
          <w:p w:rsidR="00732E8C" w:rsidRPr="002E61D4" w:rsidRDefault="00732E8C" w:rsidP="00732E8C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pPr>
              <w:ind w:left="-37" w:right="-108"/>
            </w:pPr>
            <w:r>
              <w:t>Блинчики</w:t>
            </w:r>
          </w:p>
        </w:tc>
        <w:tc>
          <w:tcPr>
            <w:tcW w:w="1275" w:type="dxa"/>
            <w:vAlign w:val="center"/>
          </w:tcPr>
          <w:p w:rsidR="00732E8C" w:rsidRPr="002E61D4" w:rsidRDefault="00935DCA" w:rsidP="00732E8C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935DCA" w:rsidP="00935DCA">
            <w:r>
              <w:t>2,33</w:t>
            </w:r>
          </w:p>
        </w:tc>
        <w:tc>
          <w:tcPr>
            <w:tcW w:w="850" w:type="dxa"/>
            <w:vAlign w:val="center"/>
          </w:tcPr>
          <w:p w:rsidR="00732E8C" w:rsidRPr="002E61D4" w:rsidRDefault="00935DCA" w:rsidP="00732E8C">
            <w:pPr>
              <w:jc w:val="center"/>
            </w:pPr>
            <w:r>
              <w:t>1,25</w:t>
            </w:r>
          </w:p>
        </w:tc>
        <w:tc>
          <w:tcPr>
            <w:tcW w:w="993" w:type="dxa"/>
            <w:vAlign w:val="center"/>
          </w:tcPr>
          <w:p w:rsidR="00732E8C" w:rsidRPr="002E61D4" w:rsidRDefault="00935DCA" w:rsidP="00732E8C">
            <w:pPr>
              <w:jc w:val="center"/>
            </w:pPr>
            <w:r>
              <w:t>17,92</w:t>
            </w:r>
          </w:p>
        </w:tc>
        <w:tc>
          <w:tcPr>
            <w:tcW w:w="1062" w:type="dxa"/>
            <w:vAlign w:val="center"/>
          </w:tcPr>
          <w:p w:rsidR="00732E8C" w:rsidRPr="002E61D4" w:rsidRDefault="00935DCA" w:rsidP="00935DCA">
            <w:r>
              <w:t>92,72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935DCA" w:rsidP="00732E8C">
            <w:pPr>
              <w:jc w:val="center"/>
            </w:pPr>
            <w:r>
              <w:t>447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6473A" w:rsidRDefault="00732E8C" w:rsidP="00732E8C">
            <w:r>
              <w:t>Молоко</w:t>
            </w:r>
          </w:p>
        </w:tc>
        <w:tc>
          <w:tcPr>
            <w:tcW w:w="1275" w:type="dxa"/>
            <w:vAlign w:val="center"/>
          </w:tcPr>
          <w:p w:rsidR="00732E8C" w:rsidRPr="0026473A" w:rsidRDefault="00732E8C" w:rsidP="00732E8C">
            <w:r>
              <w:t>200</w:t>
            </w:r>
          </w:p>
        </w:tc>
        <w:tc>
          <w:tcPr>
            <w:tcW w:w="851" w:type="dxa"/>
            <w:vAlign w:val="center"/>
          </w:tcPr>
          <w:p w:rsidR="00732E8C" w:rsidRPr="0026473A" w:rsidRDefault="00732E8C" w:rsidP="00732E8C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732E8C" w:rsidRPr="0026473A" w:rsidRDefault="00732E8C" w:rsidP="00732E8C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732E8C" w:rsidRPr="0026473A" w:rsidRDefault="00732E8C" w:rsidP="00732E8C">
            <w:pPr>
              <w:jc w:val="center"/>
            </w:pPr>
            <w:r>
              <w:t>6,01</w:t>
            </w:r>
          </w:p>
        </w:tc>
        <w:tc>
          <w:tcPr>
            <w:tcW w:w="850" w:type="dxa"/>
            <w:vAlign w:val="center"/>
          </w:tcPr>
          <w:p w:rsidR="00732E8C" w:rsidRPr="0026473A" w:rsidRDefault="00732E8C" w:rsidP="00732E8C">
            <w:pPr>
              <w:jc w:val="center"/>
            </w:pPr>
            <w:r>
              <w:t>5,44</w:t>
            </w:r>
          </w:p>
        </w:tc>
        <w:tc>
          <w:tcPr>
            <w:tcW w:w="993" w:type="dxa"/>
            <w:vAlign w:val="center"/>
          </w:tcPr>
          <w:p w:rsidR="00732E8C" w:rsidRPr="0026473A" w:rsidRDefault="00732E8C" w:rsidP="00732E8C">
            <w:pPr>
              <w:jc w:val="center"/>
            </w:pPr>
            <w:r>
              <w:t>10,1</w:t>
            </w:r>
          </w:p>
        </w:tc>
        <w:tc>
          <w:tcPr>
            <w:tcW w:w="1062" w:type="dxa"/>
            <w:vAlign w:val="center"/>
          </w:tcPr>
          <w:p w:rsidR="00732E8C" w:rsidRPr="0026473A" w:rsidRDefault="00732E8C" w:rsidP="00732E8C">
            <w:r>
              <w:t>113,34</w:t>
            </w:r>
          </w:p>
        </w:tc>
        <w:tc>
          <w:tcPr>
            <w:tcW w:w="1062" w:type="dxa"/>
          </w:tcPr>
          <w:p w:rsidR="00732E8C" w:rsidRPr="0026473A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8C7FB1" w:rsidRDefault="00732E8C" w:rsidP="00732E8C">
            <w:pPr>
              <w:jc w:val="center"/>
            </w:pPr>
            <w:r>
              <w:t>400</w:t>
            </w: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732E8C">
            <w:r w:rsidRPr="002E61D4">
              <w:t>Всего за полдник</w:t>
            </w:r>
          </w:p>
        </w:tc>
        <w:tc>
          <w:tcPr>
            <w:tcW w:w="1275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1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850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993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</w:tr>
      <w:tr w:rsidR="00732E8C" w:rsidRPr="002E61D4" w:rsidTr="00BA06EF">
        <w:trPr>
          <w:jc w:val="center"/>
        </w:trPr>
        <w:tc>
          <w:tcPr>
            <w:tcW w:w="10915" w:type="dxa"/>
            <w:gridSpan w:val="8"/>
          </w:tcPr>
          <w:p w:rsidR="00732E8C" w:rsidRPr="002E61D4" w:rsidRDefault="00732E8C" w:rsidP="00732E8C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732E8C" w:rsidRPr="00484E41" w:rsidRDefault="00732E8C" w:rsidP="00732E8C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732E8C" w:rsidRPr="002E61D4" w:rsidTr="00BA06EF">
        <w:trPr>
          <w:jc w:val="center"/>
        </w:trPr>
        <w:tc>
          <w:tcPr>
            <w:tcW w:w="4183" w:type="dxa"/>
          </w:tcPr>
          <w:p w:rsidR="00732E8C" w:rsidRPr="002E61D4" w:rsidRDefault="00732E8C" w:rsidP="00935DCA">
            <w:r w:rsidRPr="002E61D4">
              <w:t>Запека</w:t>
            </w:r>
            <w:r>
              <w:t xml:space="preserve">нка творожная со </w:t>
            </w:r>
          </w:p>
        </w:tc>
        <w:tc>
          <w:tcPr>
            <w:tcW w:w="1275" w:type="dxa"/>
            <w:vAlign w:val="center"/>
          </w:tcPr>
          <w:p w:rsidR="00732E8C" w:rsidRDefault="00732E8C" w:rsidP="00732E8C">
            <w:pPr>
              <w:spacing w:line="276" w:lineRule="auto"/>
              <w:ind w:left="-108" w:right="-108"/>
              <w:jc w:val="center"/>
            </w:pPr>
            <w:r>
              <w:t>1</w:t>
            </w:r>
            <w:r w:rsidR="00935DCA">
              <w:t>50</w:t>
            </w:r>
          </w:p>
        </w:tc>
        <w:tc>
          <w:tcPr>
            <w:tcW w:w="851" w:type="dxa"/>
            <w:vAlign w:val="center"/>
          </w:tcPr>
          <w:p w:rsidR="00732E8C" w:rsidRDefault="00732E8C" w:rsidP="00732E8C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732E8C" w:rsidRDefault="00732E8C" w:rsidP="00732E8C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732E8C" w:rsidRDefault="00935DCA" w:rsidP="00732E8C">
            <w:pPr>
              <w:spacing w:line="276" w:lineRule="auto"/>
              <w:jc w:val="center"/>
            </w:pPr>
            <w:r>
              <w:t>26,31</w:t>
            </w:r>
          </w:p>
        </w:tc>
        <w:tc>
          <w:tcPr>
            <w:tcW w:w="850" w:type="dxa"/>
            <w:vAlign w:val="center"/>
          </w:tcPr>
          <w:p w:rsidR="00732E8C" w:rsidRDefault="00935DCA" w:rsidP="00732E8C">
            <w:pPr>
              <w:spacing w:line="276" w:lineRule="auto"/>
              <w:jc w:val="center"/>
            </w:pPr>
            <w:r>
              <w:t>18,07</w:t>
            </w:r>
          </w:p>
        </w:tc>
        <w:tc>
          <w:tcPr>
            <w:tcW w:w="993" w:type="dxa"/>
            <w:vAlign w:val="center"/>
          </w:tcPr>
          <w:p w:rsidR="00732E8C" w:rsidRDefault="00935DCA" w:rsidP="00935DCA">
            <w:pPr>
              <w:spacing w:line="276" w:lineRule="auto"/>
            </w:pPr>
            <w:r>
              <w:t>25,72</w:t>
            </w:r>
          </w:p>
        </w:tc>
        <w:tc>
          <w:tcPr>
            <w:tcW w:w="1062" w:type="dxa"/>
            <w:vAlign w:val="center"/>
          </w:tcPr>
          <w:p w:rsidR="00732E8C" w:rsidRDefault="00935DCA" w:rsidP="00732E8C">
            <w:pPr>
              <w:spacing w:line="276" w:lineRule="auto"/>
              <w:jc w:val="center"/>
            </w:pPr>
            <w:r>
              <w:t>370,5</w:t>
            </w:r>
          </w:p>
        </w:tc>
        <w:tc>
          <w:tcPr>
            <w:tcW w:w="1062" w:type="dxa"/>
          </w:tcPr>
          <w:p w:rsidR="00732E8C" w:rsidRPr="002E61D4" w:rsidRDefault="00732E8C" w:rsidP="00732E8C">
            <w:pPr>
              <w:jc w:val="center"/>
            </w:pPr>
          </w:p>
        </w:tc>
        <w:tc>
          <w:tcPr>
            <w:tcW w:w="1062" w:type="dxa"/>
          </w:tcPr>
          <w:p w:rsidR="00732E8C" w:rsidRPr="002E61D4" w:rsidRDefault="00935DCA" w:rsidP="00732E8C">
            <w:r>
              <w:t>237</w:t>
            </w: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Default="00935DCA" w:rsidP="00935DCA">
            <w:r>
              <w:t>Соус молочный сладкий</w:t>
            </w:r>
          </w:p>
        </w:tc>
        <w:tc>
          <w:tcPr>
            <w:tcW w:w="1275" w:type="dxa"/>
            <w:vAlign w:val="center"/>
          </w:tcPr>
          <w:p w:rsidR="00935DCA" w:rsidRDefault="00935DCA" w:rsidP="00935DCA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5440B1" w:rsidRDefault="00935DCA" w:rsidP="00935DCA">
            <w:pPr>
              <w:jc w:val="center"/>
            </w:pPr>
            <w:r>
              <w:t>0,38</w:t>
            </w:r>
          </w:p>
        </w:tc>
        <w:tc>
          <w:tcPr>
            <w:tcW w:w="850" w:type="dxa"/>
            <w:vAlign w:val="center"/>
          </w:tcPr>
          <w:p w:rsidR="00935DCA" w:rsidRPr="005440B1" w:rsidRDefault="00935DCA" w:rsidP="00935DCA">
            <w:pPr>
              <w:jc w:val="center"/>
            </w:pPr>
            <w:r>
              <w:t>0,90</w:t>
            </w:r>
          </w:p>
        </w:tc>
        <w:tc>
          <w:tcPr>
            <w:tcW w:w="993" w:type="dxa"/>
            <w:vAlign w:val="center"/>
          </w:tcPr>
          <w:p w:rsidR="00935DCA" w:rsidRPr="005440B1" w:rsidRDefault="00935DCA" w:rsidP="00935DCA">
            <w:pPr>
              <w:jc w:val="center"/>
            </w:pPr>
            <w:r>
              <w:t>2,65</w:t>
            </w:r>
          </w:p>
        </w:tc>
        <w:tc>
          <w:tcPr>
            <w:tcW w:w="1062" w:type="dxa"/>
            <w:vAlign w:val="center"/>
          </w:tcPr>
          <w:p w:rsidR="00935DCA" w:rsidRPr="005440B1" w:rsidRDefault="00935DCA" w:rsidP="00935DCA">
            <w:pPr>
              <w:jc w:val="center"/>
            </w:pPr>
            <w:r>
              <w:t>20,3</w:t>
            </w:r>
          </w:p>
        </w:tc>
        <w:tc>
          <w:tcPr>
            <w:tcW w:w="1062" w:type="dxa"/>
          </w:tcPr>
          <w:p w:rsidR="00935DCA" w:rsidRPr="005440B1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Default="00935DCA" w:rsidP="00935DCA">
            <w:pPr>
              <w:jc w:val="center"/>
            </w:pPr>
            <w:r>
              <w:t>351</w:t>
            </w: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Pr="002E61D4" w:rsidRDefault="00935DCA" w:rsidP="00935DCA">
            <w:r>
              <w:t>Чай сладкий</w:t>
            </w:r>
          </w:p>
        </w:tc>
        <w:tc>
          <w:tcPr>
            <w:tcW w:w="1275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150</w:t>
            </w: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150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150</w:t>
            </w: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0,75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13,65</w:t>
            </w:r>
          </w:p>
        </w:tc>
        <w:tc>
          <w:tcPr>
            <w:tcW w:w="1062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57</w:t>
            </w: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E610C5" w:rsidRDefault="00935DCA" w:rsidP="00935DCA">
            <w:pPr>
              <w:rPr>
                <w:lang w:val="en-US"/>
              </w:rPr>
            </w:pP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Pr="002E61D4" w:rsidRDefault="00935DCA" w:rsidP="00935DCA">
            <w:r>
              <w:t>Хлеб</w:t>
            </w:r>
          </w:p>
        </w:tc>
        <w:tc>
          <w:tcPr>
            <w:tcW w:w="1275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25</w:t>
            </w: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25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25</w:t>
            </w: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1,9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0,2</w:t>
            </w:r>
          </w:p>
        </w:tc>
        <w:tc>
          <w:tcPr>
            <w:tcW w:w="993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12,15</w:t>
            </w:r>
          </w:p>
        </w:tc>
        <w:tc>
          <w:tcPr>
            <w:tcW w:w="1062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58</w:t>
            </w: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A23598" w:rsidRDefault="00935DCA" w:rsidP="00935DCA">
            <w:pPr>
              <w:jc w:val="center"/>
              <w:rPr>
                <w:lang w:val="en-US"/>
              </w:rPr>
            </w:pP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Pr="002E61D4" w:rsidRDefault="00935DCA" w:rsidP="00935DCA">
            <w:r w:rsidRPr="002E61D4">
              <w:t>Всего за ужин</w:t>
            </w:r>
          </w:p>
        </w:tc>
        <w:tc>
          <w:tcPr>
            <w:tcW w:w="1275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7,58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7,17</w:t>
            </w:r>
          </w:p>
        </w:tc>
        <w:tc>
          <w:tcPr>
            <w:tcW w:w="993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44,43</w:t>
            </w:r>
          </w:p>
        </w:tc>
        <w:tc>
          <w:tcPr>
            <w:tcW w:w="1062" w:type="dxa"/>
            <w:vAlign w:val="center"/>
          </w:tcPr>
          <w:p w:rsidR="00935DCA" w:rsidRPr="00DA1E47" w:rsidRDefault="00935DCA" w:rsidP="00935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431,27</w:t>
            </w: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Pr="002E61D4" w:rsidRDefault="00935DCA" w:rsidP="00935DCA">
            <w:r w:rsidRPr="002E61D4"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4</w:t>
            </w: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  <w:r w:rsidRPr="002E61D4">
              <w:t>4</w:t>
            </w: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</w:tr>
      <w:tr w:rsidR="00935DCA" w:rsidRPr="002E61D4" w:rsidTr="00BA06EF">
        <w:trPr>
          <w:jc w:val="center"/>
        </w:trPr>
        <w:tc>
          <w:tcPr>
            <w:tcW w:w="4183" w:type="dxa"/>
          </w:tcPr>
          <w:p w:rsidR="00935DCA" w:rsidRPr="002E61D4" w:rsidRDefault="00935DCA" w:rsidP="00935DCA">
            <w:pPr>
              <w:ind w:right="-108"/>
            </w:pPr>
            <w:r>
              <w:t>Итого за 7 день</w:t>
            </w:r>
          </w:p>
        </w:tc>
        <w:tc>
          <w:tcPr>
            <w:tcW w:w="1275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  <w:vAlign w:val="center"/>
          </w:tcPr>
          <w:p w:rsidR="00935DCA" w:rsidRPr="00DA1E47" w:rsidRDefault="00935DCA" w:rsidP="00935DCA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2E61D4" w:rsidRDefault="00935DCA" w:rsidP="00935DCA">
            <w:pPr>
              <w:jc w:val="center"/>
            </w:pPr>
          </w:p>
        </w:tc>
      </w:tr>
    </w:tbl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191DD9" w:rsidRDefault="0053338C" w:rsidP="00A1762C">
      <w:pPr>
        <w:jc w:val="center"/>
        <w:rPr>
          <w:sz w:val="32"/>
          <w:szCs w:val="32"/>
        </w:rPr>
      </w:pPr>
      <w:proofErr w:type="gramStart"/>
      <w:r w:rsidRPr="00191DD9">
        <w:rPr>
          <w:sz w:val="32"/>
          <w:szCs w:val="32"/>
        </w:rPr>
        <w:t>Д</w:t>
      </w:r>
      <w:r>
        <w:rPr>
          <w:sz w:val="32"/>
          <w:szCs w:val="32"/>
        </w:rPr>
        <w:t>ень</w:t>
      </w:r>
      <w:r w:rsidR="00A1762C">
        <w:rPr>
          <w:sz w:val="32"/>
          <w:szCs w:val="32"/>
        </w:rPr>
        <w:t xml:space="preserve">  8</w:t>
      </w:r>
      <w:proofErr w:type="gramEnd"/>
      <w:r w:rsidR="00A1762C">
        <w:rPr>
          <w:sz w:val="32"/>
          <w:szCs w:val="32"/>
        </w:rPr>
        <w:t xml:space="preserve"> </w:t>
      </w:r>
      <w:r w:rsidRPr="00191DD9">
        <w:rPr>
          <w:sz w:val="32"/>
          <w:szCs w:val="32"/>
        </w:rPr>
        <w:t xml:space="preserve"> с  </w:t>
      </w:r>
      <w:r w:rsidR="00BF37BB">
        <w:rPr>
          <w:sz w:val="32"/>
          <w:szCs w:val="32"/>
        </w:rPr>
        <w:t xml:space="preserve">2 </w:t>
      </w:r>
      <w:r w:rsidRPr="00191DD9">
        <w:rPr>
          <w:sz w:val="32"/>
          <w:szCs w:val="32"/>
        </w:rPr>
        <w:t xml:space="preserve"> – 3  лет</w:t>
      </w:r>
    </w:p>
    <w:p w:rsidR="0053338C" w:rsidRPr="006461CC" w:rsidRDefault="0053338C" w:rsidP="0053338C">
      <w:pPr>
        <w:jc w:val="center"/>
        <w:rPr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</w:p>
        </w:tc>
      </w:tr>
      <w:tr w:rsidR="0053338C" w:rsidRPr="00F44022" w:rsidTr="00BA06EF">
        <w:trPr>
          <w:jc w:val="center"/>
        </w:trPr>
        <w:tc>
          <w:tcPr>
            <w:tcW w:w="10915" w:type="dxa"/>
            <w:gridSpan w:val="8"/>
          </w:tcPr>
          <w:p w:rsidR="0053338C" w:rsidRPr="00484E41" w:rsidRDefault="0053338C" w:rsidP="00BA06EF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RPr="006461CC" w:rsidTr="00BA06EF">
        <w:trPr>
          <w:jc w:val="center"/>
        </w:trPr>
        <w:tc>
          <w:tcPr>
            <w:tcW w:w="4183" w:type="dxa"/>
          </w:tcPr>
          <w:p w:rsidR="0053338C" w:rsidRPr="006461CC" w:rsidRDefault="0053338C" w:rsidP="00BA06EF">
            <w:r w:rsidRPr="006461CC">
              <w:t>Каша пшеничная молочная</w:t>
            </w:r>
          </w:p>
        </w:tc>
        <w:tc>
          <w:tcPr>
            <w:tcW w:w="1275" w:type="dxa"/>
            <w:vAlign w:val="center"/>
          </w:tcPr>
          <w:p w:rsidR="0053338C" w:rsidRPr="006461CC" w:rsidRDefault="0053338C" w:rsidP="00BA06EF">
            <w:pPr>
              <w:jc w:val="center"/>
            </w:pPr>
            <w:r w:rsidRPr="006461CC">
              <w:t>200</w:t>
            </w:r>
          </w:p>
        </w:tc>
        <w:tc>
          <w:tcPr>
            <w:tcW w:w="851" w:type="dxa"/>
            <w:vAlign w:val="center"/>
          </w:tcPr>
          <w:p w:rsidR="0053338C" w:rsidRPr="006461CC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6461CC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6461CC" w:rsidRDefault="00935DCA" w:rsidP="00BA06EF">
            <w:pPr>
              <w:jc w:val="center"/>
            </w:pPr>
            <w:r>
              <w:t>6,02</w:t>
            </w:r>
          </w:p>
        </w:tc>
        <w:tc>
          <w:tcPr>
            <w:tcW w:w="850" w:type="dxa"/>
            <w:vAlign w:val="center"/>
          </w:tcPr>
          <w:p w:rsidR="0053338C" w:rsidRPr="006461CC" w:rsidRDefault="00935DCA" w:rsidP="00BA06EF">
            <w:pPr>
              <w:jc w:val="center"/>
            </w:pPr>
            <w:r>
              <w:t>6,28</w:t>
            </w:r>
          </w:p>
        </w:tc>
        <w:tc>
          <w:tcPr>
            <w:tcW w:w="993" w:type="dxa"/>
            <w:vAlign w:val="center"/>
          </w:tcPr>
          <w:p w:rsidR="0053338C" w:rsidRPr="006461CC" w:rsidRDefault="00935DCA" w:rsidP="00BA06EF">
            <w:pPr>
              <w:jc w:val="center"/>
            </w:pPr>
            <w:r>
              <w:t>27,02</w:t>
            </w:r>
          </w:p>
        </w:tc>
        <w:tc>
          <w:tcPr>
            <w:tcW w:w="1062" w:type="dxa"/>
            <w:vAlign w:val="center"/>
          </w:tcPr>
          <w:p w:rsidR="0053338C" w:rsidRPr="006461CC" w:rsidRDefault="00935DCA" w:rsidP="00BA06EF">
            <w:pPr>
              <w:jc w:val="center"/>
            </w:pPr>
            <w:r>
              <w:t>188,38</w:t>
            </w:r>
          </w:p>
        </w:tc>
        <w:tc>
          <w:tcPr>
            <w:tcW w:w="1062" w:type="dxa"/>
          </w:tcPr>
          <w:p w:rsidR="0053338C" w:rsidRPr="006461C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Pr="006461CC" w:rsidRDefault="00935DCA" w:rsidP="00BA06EF">
            <w:pPr>
              <w:jc w:val="center"/>
            </w:pPr>
            <w:r>
              <w:t>168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Default="00935DCA" w:rsidP="00935DCA">
            <w:r>
              <w:t>Кофейный напиток с молоком</w:t>
            </w:r>
          </w:p>
        </w:tc>
        <w:tc>
          <w:tcPr>
            <w:tcW w:w="1275" w:type="dxa"/>
            <w:vAlign w:val="center"/>
          </w:tcPr>
          <w:p w:rsidR="00935DCA" w:rsidRDefault="00935DCA" w:rsidP="00935DCA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Default="00935DCA" w:rsidP="00935DCA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935DCA" w:rsidRDefault="00935DCA" w:rsidP="00935DCA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935DCA" w:rsidRDefault="00935DCA" w:rsidP="00935DCA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935DCA" w:rsidRDefault="00935DCA" w:rsidP="00935DCA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935DCA" w:rsidRDefault="00935DCA" w:rsidP="00935DCA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935DCA" w:rsidRPr="00752BE5" w:rsidRDefault="00935DCA" w:rsidP="00935DCA">
            <w:pPr>
              <w:jc w:val="center"/>
            </w:pPr>
            <w:r>
              <w:t>395</w:t>
            </w:r>
          </w:p>
        </w:tc>
      </w:tr>
      <w:tr w:rsidR="00935DCA" w:rsidRPr="006461CC" w:rsidTr="00BA06EF">
        <w:trPr>
          <w:trHeight w:val="429"/>
          <w:jc w:val="center"/>
        </w:trPr>
        <w:tc>
          <w:tcPr>
            <w:tcW w:w="4183" w:type="dxa"/>
          </w:tcPr>
          <w:p w:rsidR="00935DCA" w:rsidRDefault="00935DCA" w:rsidP="00935DCA">
            <w:proofErr w:type="gramStart"/>
            <w:r>
              <w:t>Бутерброд  с</w:t>
            </w:r>
            <w:proofErr w:type="gramEnd"/>
            <w:r>
              <w:t xml:space="preserve"> маслом,  сыром </w:t>
            </w:r>
          </w:p>
        </w:tc>
        <w:tc>
          <w:tcPr>
            <w:tcW w:w="1275" w:type="dxa"/>
            <w:vAlign w:val="center"/>
          </w:tcPr>
          <w:p w:rsidR="00935DCA" w:rsidRDefault="00935DCA" w:rsidP="00935DCA">
            <w:pPr>
              <w:jc w:val="center"/>
            </w:pPr>
            <w:r>
              <w:t>30 / 5 / 5</w:t>
            </w:r>
          </w:p>
        </w:tc>
        <w:tc>
          <w:tcPr>
            <w:tcW w:w="851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Default="00935DCA" w:rsidP="00935DCA">
            <w:pPr>
              <w:jc w:val="center"/>
            </w:pPr>
            <w:r>
              <w:t>3,44</w:t>
            </w:r>
          </w:p>
        </w:tc>
        <w:tc>
          <w:tcPr>
            <w:tcW w:w="850" w:type="dxa"/>
            <w:vAlign w:val="center"/>
          </w:tcPr>
          <w:p w:rsidR="00935DCA" w:rsidRDefault="00935DCA" w:rsidP="00935DCA">
            <w:pPr>
              <w:jc w:val="center"/>
            </w:pPr>
            <w:r>
              <w:t>5,28</w:t>
            </w:r>
          </w:p>
        </w:tc>
        <w:tc>
          <w:tcPr>
            <w:tcW w:w="993" w:type="dxa"/>
            <w:vAlign w:val="center"/>
          </w:tcPr>
          <w:p w:rsidR="00935DCA" w:rsidRDefault="00935DCA" w:rsidP="00935DCA">
            <w:pPr>
              <w:jc w:val="center"/>
            </w:pPr>
            <w:r>
              <w:t>14,65</w:t>
            </w:r>
          </w:p>
        </w:tc>
        <w:tc>
          <w:tcPr>
            <w:tcW w:w="1062" w:type="dxa"/>
            <w:vAlign w:val="center"/>
          </w:tcPr>
          <w:p w:rsidR="00935DCA" w:rsidRDefault="00935DCA" w:rsidP="00935DCA">
            <w:pPr>
              <w:jc w:val="center"/>
            </w:pPr>
            <w:r>
              <w:t>120,11</w:t>
            </w:r>
          </w:p>
        </w:tc>
        <w:tc>
          <w:tcPr>
            <w:tcW w:w="1062" w:type="dxa"/>
          </w:tcPr>
          <w:p w:rsidR="00935DCA" w:rsidRDefault="00935DCA" w:rsidP="00935DCA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935DCA" w:rsidRDefault="00935DCA" w:rsidP="00935DCA">
            <w:pPr>
              <w:jc w:val="center"/>
            </w:pPr>
            <w:r>
              <w:t>3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 w:rsidRPr="006461CC">
              <w:t>Всего за завтрак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 w:rsidRPr="00484E41">
              <w:rPr>
                <w:i/>
                <w:u w:val="single"/>
              </w:rPr>
              <w:t>Второй завтрак:</w:t>
            </w:r>
            <w:r>
              <w:t xml:space="preserve"> апельсин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64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0,57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0,13</w:t>
            </w: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5,19</w:t>
            </w: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24,19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484E41" w:rsidRDefault="00935DCA" w:rsidP="00935DCA">
            <w:pPr>
              <w:rPr>
                <w:b w:val="0"/>
              </w:rPr>
            </w:pPr>
            <w:r>
              <w:rPr>
                <w:b w:val="0"/>
              </w:rPr>
              <w:t>апельсин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92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64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</w:tr>
      <w:tr w:rsidR="00935DCA" w:rsidRPr="006461CC" w:rsidTr="00BA06EF">
        <w:trPr>
          <w:jc w:val="center"/>
        </w:trPr>
        <w:tc>
          <w:tcPr>
            <w:tcW w:w="10915" w:type="dxa"/>
            <w:gridSpan w:val="8"/>
          </w:tcPr>
          <w:p w:rsidR="00935DCA" w:rsidRPr="006461CC" w:rsidRDefault="00935DCA" w:rsidP="00935DCA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935DCA" w:rsidRPr="00484E41" w:rsidRDefault="00935DCA" w:rsidP="00935DC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935DCA" w:rsidRPr="00484E41" w:rsidRDefault="00935DCA" w:rsidP="00935DCA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922427" w:rsidRDefault="00935DCA" w:rsidP="00935DCA">
            <w:r>
              <w:t xml:space="preserve">Салат из свежих помидоров с луком 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r>
              <w:t>60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0,68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3,71</w:t>
            </w: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2,83</w:t>
            </w: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r>
              <w:t>47,46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935DCA" w:rsidRDefault="00935DCA" w:rsidP="00935DCA">
            <w:pPr>
              <w:jc w:val="center"/>
            </w:pPr>
            <w:r>
              <w:t>14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>
              <w:t>Рассольник со сметаной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200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2,24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2,62</w:t>
            </w: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10,24</w:t>
            </w: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73,6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  <w:r>
              <w:t>74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>
              <w:t>Биточки паровые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70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10,08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6,75</w:t>
            </w: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6,66</w:t>
            </w: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  <w:r>
              <w:t>128,33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  <w:r>
              <w:t>289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53765F" w:rsidP="00935DCA">
            <w:pPr>
              <w:ind w:right="-108" w:hanging="37"/>
            </w:pPr>
            <w:r>
              <w:t xml:space="preserve">Макароны отварные 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150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53765F" w:rsidP="00935DCA">
            <w:pPr>
              <w:jc w:val="center"/>
            </w:pPr>
            <w:r>
              <w:t>5,52</w:t>
            </w:r>
          </w:p>
        </w:tc>
        <w:tc>
          <w:tcPr>
            <w:tcW w:w="850" w:type="dxa"/>
            <w:vAlign w:val="center"/>
          </w:tcPr>
          <w:p w:rsidR="00935DCA" w:rsidRPr="006461CC" w:rsidRDefault="0053765F" w:rsidP="00935DCA">
            <w:pPr>
              <w:jc w:val="center"/>
            </w:pPr>
            <w:r>
              <w:t>4,51</w:t>
            </w:r>
          </w:p>
        </w:tc>
        <w:tc>
          <w:tcPr>
            <w:tcW w:w="993" w:type="dxa"/>
            <w:vAlign w:val="center"/>
          </w:tcPr>
          <w:p w:rsidR="00935DCA" w:rsidRPr="006461CC" w:rsidRDefault="0053765F" w:rsidP="00935DCA">
            <w:pPr>
              <w:jc w:val="center"/>
            </w:pPr>
            <w:r>
              <w:t>26,44</w:t>
            </w:r>
          </w:p>
        </w:tc>
        <w:tc>
          <w:tcPr>
            <w:tcW w:w="1062" w:type="dxa"/>
            <w:vAlign w:val="center"/>
          </w:tcPr>
          <w:p w:rsidR="00935DCA" w:rsidRPr="006461CC" w:rsidRDefault="0053765F" w:rsidP="00935DCA">
            <w:pPr>
              <w:jc w:val="center"/>
            </w:pPr>
            <w:r>
              <w:t>168,45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53765F" w:rsidP="00935DCA">
            <w:pPr>
              <w:jc w:val="center"/>
            </w:pPr>
            <w:r>
              <w:t>317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B64A43" w:rsidRDefault="00935DCA" w:rsidP="00935DCA">
            <w:r>
              <w:t>Кисель из повидла</w:t>
            </w:r>
          </w:p>
        </w:tc>
        <w:tc>
          <w:tcPr>
            <w:tcW w:w="1275" w:type="dxa"/>
            <w:vAlign w:val="center"/>
          </w:tcPr>
          <w:p w:rsidR="00935DCA" w:rsidRPr="00B64A43" w:rsidRDefault="00935DCA" w:rsidP="00935DCA">
            <w:pPr>
              <w:jc w:val="center"/>
            </w:pPr>
            <w:r>
              <w:t>15</w:t>
            </w:r>
            <w:r w:rsidRPr="00B64A43">
              <w:t>0</w:t>
            </w:r>
          </w:p>
        </w:tc>
        <w:tc>
          <w:tcPr>
            <w:tcW w:w="851" w:type="dxa"/>
            <w:vAlign w:val="center"/>
          </w:tcPr>
          <w:p w:rsidR="00935DCA" w:rsidRPr="00B64A43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B64A43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B64A43" w:rsidRDefault="00935DCA" w:rsidP="00935DCA">
            <w:pPr>
              <w:jc w:val="center"/>
            </w:pPr>
            <w:r>
              <w:t>0,06</w:t>
            </w:r>
          </w:p>
        </w:tc>
        <w:tc>
          <w:tcPr>
            <w:tcW w:w="850" w:type="dxa"/>
            <w:vAlign w:val="center"/>
          </w:tcPr>
          <w:p w:rsidR="00935DCA" w:rsidRPr="00B64A43" w:rsidRDefault="00935DCA" w:rsidP="00935DC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35DCA" w:rsidRPr="00B64A43" w:rsidRDefault="00935DCA" w:rsidP="00935DCA">
            <w:pPr>
              <w:jc w:val="center"/>
            </w:pPr>
            <w:r>
              <w:t>16,69</w:t>
            </w:r>
          </w:p>
        </w:tc>
        <w:tc>
          <w:tcPr>
            <w:tcW w:w="1062" w:type="dxa"/>
            <w:vAlign w:val="center"/>
          </w:tcPr>
          <w:p w:rsidR="00935DCA" w:rsidRPr="00B64A43" w:rsidRDefault="00935DCA" w:rsidP="00935DCA">
            <w:pPr>
              <w:jc w:val="center"/>
            </w:pPr>
            <w:r>
              <w:t>67,05</w:t>
            </w:r>
          </w:p>
        </w:tc>
        <w:tc>
          <w:tcPr>
            <w:tcW w:w="1062" w:type="dxa"/>
          </w:tcPr>
          <w:p w:rsidR="00935DCA" w:rsidRPr="00B64A43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B64A43" w:rsidRDefault="00935DCA" w:rsidP="00935DCA">
            <w:pPr>
              <w:jc w:val="center"/>
            </w:pPr>
            <w:r>
              <w:t>383</w:t>
            </w: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>
              <w:t>Хлеб ржаной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40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40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40</w:t>
            </w: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1,96</w:t>
            </w: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0,04</w:t>
            </w: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18,4</w:t>
            </w:r>
          </w:p>
        </w:tc>
        <w:tc>
          <w:tcPr>
            <w:tcW w:w="1062" w:type="dxa"/>
            <w:vAlign w:val="center"/>
          </w:tcPr>
          <w:p w:rsidR="00935DCA" w:rsidRPr="006461CC" w:rsidRDefault="00935DCA" w:rsidP="00935DCA">
            <w:pPr>
              <w:jc w:val="center"/>
            </w:pPr>
            <w:r w:rsidRPr="006461CC">
              <w:t>82</w:t>
            </w: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</w:tr>
      <w:tr w:rsidR="00935DCA" w:rsidRPr="006461CC" w:rsidTr="00BA06EF">
        <w:trPr>
          <w:jc w:val="center"/>
        </w:trPr>
        <w:tc>
          <w:tcPr>
            <w:tcW w:w="4183" w:type="dxa"/>
          </w:tcPr>
          <w:p w:rsidR="00935DCA" w:rsidRPr="006461CC" w:rsidRDefault="00935DCA" w:rsidP="00935DCA">
            <w:r w:rsidRPr="006461CC">
              <w:t>Всего за обед</w:t>
            </w:r>
          </w:p>
        </w:tc>
        <w:tc>
          <w:tcPr>
            <w:tcW w:w="1275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850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993" w:type="dxa"/>
            <w:vAlign w:val="center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  <w:vAlign w:val="center"/>
          </w:tcPr>
          <w:p w:rsidR="00935DCA" w:rsidRPr="002831AA" w:rsidRDefault="00935DCA" w:rsidP="00935DCA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  <w:tc>
          <w:tcPr>
            <w:tcW w:w="1062" w:type="dxa"/>
          </w:tcPr>
          <w:p w:rsidR="00935DCA" w:rsidRPr="006461CC" w:rsidRDefault="00935DCA" w:rsidP="00935DCA">
            <w:pPr>
              <w:jc w:val="center"/>
            </w:pPr>
          </w:p>
        </w:tc>
      </w:tr>
      <w:tr w:rsidR="00935DCA" w:rsidRPr="006461CC" w:rsidTr="00BA06EF">
        <w:trPr>
          <w:jc w:val="center"/>
        </w:trPr>
        <w:tc>
          <w:tcPr>
            <w:tcW w:w="10915" w:type="dxa"/>
            <w:gridSpan w:val="8"/>
          </w:tcPr>
          <w:p w:rsidR="00935DCA" w:rsidRPr="006461CC" w:rsidRDefault="00935DCA" w:rsidP="00935DCA"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935DCA" w:rsidRPr="00484E41" w:rsidRDefault="00935DCA" w:rsidP="00935DC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935DCA" w:rsidRPr="00484E41" w:rsidRDefault="00935DCA" w:rsidP="00935DCA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26473A" w:rsidRDefault="0053765F" w:rsidP="0053765F">
            <w:r>
              <w:t>Молоко</w:t>
            </w:r>
          </w:p>
        </w:tc>
        <w:tc>
          <w:tcPr>
            <w:tcW w:w="1275" w:type="dxa"/>
            <w:vAlign w:val="center"/>
          </w:tcPr>
          <w:p w:rsidR="0053765F" w:rsidRPr="0026473A" w:rsidRDefault="0053765F" w:rsidP="0053765F">
            <w:r>
              <w:t>200</w:t>
            </w:r>
          </w:p>
        </w:tc>
        <w:tc>
          <w:tcPr>
            <w:tcW w:w="851" w:type="dxa"/>
            <w:vAlign w:val="center"/>
          </w:tcPr>
          <w:p w:rsidR="0053765F" w:rsidRPr="0026473A" w:rsidRDefault="0053765F" w:rsidP="0053765F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53765F" w:rsidRPr="0026473A" w:rsidRDefault="0053765F" w:rsidP="0053765F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765F" w:rsidRPr="0026473A" w:rsidRDefault="0053765F" w:rsidP="0053765F">
            <w:pPr>
              <w:jc w:val="center"/>
            </w:pPr>
            <w:r>
              <w:t>6,01</w:t>
            </w:r>
          </w:p>
        </w:tc>
        <w:tc>
          <w:tcPr>
            <w:tcW w:w="850" w:type="dxa"/>
            <w:vAlign w:val="center"/>
          </w:tcPr>
          <w:p w:rsidR="0053765F" w:rsidRPr="0026473A" w:rsidRDefault="0053765F" w:rsidP="0053765F">
            <w:pPr>
              <w:jc w:val="center"/>
            </w:pPr>
            <w:r>
              <w:t>5,44</w:t>
            </w:r>
          </w:p>
        </w:tc>
        <w:tc>
          <w:tcPr>
            <w:tcW w:w="993" w:type="dxa"/>
            <w:vAlign w:val="center"/>
          </w:tcPr>
          <w:p w:rsidR="0053765F" w:rsidRPr="0026473A" w:rsidRDefault="0053765F" w:rsidP="0053765F">
            <w:pPr>
              <w:jc w:val="center"/>
            </w:pPr>
            <w:r>
              <w:t>10,1</w:t>
            </w:r>
          </w:p>
        </w:tc>
        <w:tc>
          <w:tcPr>
            <w:tcW w:w="1062" w:type="dxa"/>
            <w:vAlign w:val="center"/>
          </w:tcPr>
          <w:p w:rsidR="0053765F" w:rsidRPr="0026473A" w:rsidRDefault="0053765F" w:rsidP="0053765F">
            <w:r>
              <w:t>113,34</w:t>
            </w:r>
          </w:p>
        </w:tc>
        <w:tc>
          <w:tcPr>
            <w:tcW w:w="1062" w:type="dxa"/>
          </w:tcPr>
          <w:p w:rsidR="0053765F" w:rsidRPr="0026473A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8C7FB1" w:rsidRDefault="0053765F" w:rsidP="0053765F">
            <w:pPr>
              <w:jc w:val="center"/>
            </w:pPr>
            <w:r>
              <w:t>400</w:t>
            </w: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>
              <w:t>вафли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20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20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20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1.52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0,16</w:t>
            </w: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9,76</w:t>
            </w:r>
          </w:p>
        </w:tc>
        <w:tc>
          <w:tcPr>
            <w:tcW w:w="1062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46,4</w:t>
            </w: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 w:rsidRPr="006461CC">
              <w:t>Всего за полдник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  <w:r>
              <w:t>220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765F" w:rsidRPr="006461CC" w:rsidRDefault="0053765F" w:rsidP="0053765F"/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  <w:tr w:rsidR="0053765F" w:rsidRPr="006461CC" w:rsidTr="00BA06EF">
        <w:trPr>
          <w:jc w:val="center"/>
        </w:trPr>
        <w:tc>
          <w:tcPr>
            <w:tcW w:w="10915" w:type="dxa"/>
            <w:gridSpan w:val="8"/>
          </w:tcPr>
          <w:p w:rsidR="0053765F" w:rsidRPr="006461CC" w:rsidRDefault="0053765F" w:rsidP="0053765F"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Default="0053765F" w:rsidP="0053765F">
            <w:pPr>
              <w:ind w:left="-37"/>
            </w:pPr>
            <w:r>
              <w:t>Гуляш из отварного мяса</w:t>
            </w:r>
          </w:p>
          <w:p w:rsidR="0053765F" w:rsidRPr="006461CC" w:rsidRDefault="0053765F" w:rsidP="0053765F">
            <w:pPr>
              <w:ind w:left="-37"/>
            </w:pP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90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>
              <w:t>11,60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>
              <w:t>9,19</w:t>
            </w: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r>
              <w:t>2,95</w:t>
            </w:r>
          </w:p>
        </w:tc>
        <w:tc>
          <w:tcPr>
            <w:tcW w:w="1062" w:type="dxa"/>
            <w:vAlign w:val="center"/>
          </w:tcPr>
          <w:p w:rsidR="0053765F" w:rsidRPr="006461CC" w:rsidRDefault="0053765F" w:rsidP="0053765F">
            <w:pPr>
              <w:jc w:val="center"/>
            </w:pPr>
            <w:r>
              <w:t>140,62</w:t>
            </w: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  <w:r>
              <w:t>277</w:t>
            </w: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D250C7" w:rsidRDefault="0053765F" w:rsidP="0053765F">
            <w:r>
              <w:t>Г</w:t>
            </w:r>
            <w:r w:rsidRPr="00D250C7">
              <w:t>речка</w:t>
            </w:r>
          </w:p>
        </w:tc>
        <w:tc>
          <w:tcPr>
            <w:tcW w:w="1275" w:type="dxa"/>
            <w:vAlign w:val="center"/>
          </w:tcPr>
          <w:p w:rsidR="0053765F" w:rsidRPr="00D20250" w:rsidRDefault="0053765F" w:rsidP="0053765F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53765F" w:rsidRPr="00D20250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D20250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Default="0053765F" w:rsidP="0053765F">
            <w:pPr>
              <w:jc w:val="center"/>
            </w:pPr>
            <w:r>
              <w:t>6,86</w:t>
            </w:r>
          </w:p>
        </w:tc>
        <w:tc>
          <w:tcPr>
            <w:tcW w:w="850" w:type="dxa"/>
            <w:vAlign w:val="center"/>
          </w:tcPr>
          <w:p w:rsidR="0053765F" w:rsidRDefault="0053765F" w:rsidP="0053765F">
            <w:pPr>
              <w:jc w:val="center"/>
            </w:pPr>
            <w:r>
              <w:t>4,63</w:t>
            </w:r>
          </w:p>
        </w:tc>
        <w:tc>
          <w:tcPr>
            <w:tcW w:w="993" w:type="dxa"/>
            <w:vAlign w:val="center"/>
          </w:tcPr>
          <w:p w:rsidR="0053765F" w:rsidRDefault="0053765F" w:rsidP="0053765F">
            <w:r>
              <w:t>30,82</w:t>
            </w:r>
          </w:p>
        </w:tc>
        <w:tc>
          <w:tcPr>
            <w:tcW w:w="1062" w:type="dxa"/>
            <w:vAlign w:val="center"/>
          </w:tcPr>
          <w:p w:rsidR="0053765F" w:rsidRDefault="0053765F" w:rsidP="0053765F">
            <w:pPr>
              <w:jc w:val="center"/>
            </w:pPr>
            <w:r>
              <w:t>189,67</w:t>
            </w: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D250C7" w:rsidRDefault="0053765F" w:rsidP="0053765F">
            <w:pPr>
              <w:jc w:val="center"/>
            </w:pPr>
            <w:r>
              <w:t>165</w:t>
            </w: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</w:rPr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275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53765F" w:rsidRPr="005440B1" w:rsidRDefault="0053765F" w:rsidP="0053765F">
            <w:pPr>
              <w:jc w:val="center"/>
            </w:pPr>
            <w:r>
              <w:t>2,4</w:t>
            </w:r>
          </w:p>
        </w:tc>
        <w:tc>
          <w:tcPr>
            <w:tcW w:w="850" w:type="dxa"/>
            <w:vAlign w:val="center"/>
          </w:tcPr>
          <w:p w:rsidR="0053765F" w:rsidRPr="005440B1" w:rsidRDefault="0053765F" w:rsidP="0053765F">
            <w:r>
              <w:t>13,82</w:t>
            </w:r>
          </w:p>
        </w:tc>
        <w:tc>
          <w:tcPr>
            <w:tcW w:w="993" w:type="dxa"/>
            <w:vAlign w:val="center"/>
          </w:tcPr>
          <w:p w:rsidR="0053765F" w:rsidRPr="005440B1" w:rsidRDefault="0053765F" w:rsidP="0053765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765F" w:rsidRPr="005440B1" w:rsidRDefault="0053765F" w:rsidP="0053765F">
            <w:pPr>
              <w:jc w:val="center"/>
            </w:pPr>
            <w:r w:rsidRPr="005440B1">
              <w:t>33,60</w:t>
            </w:r>
          </w:p>
        </w:tc>
        <w:tc>
          <w:tcPr>
            <w:tcW w:w="1062" w:type="dxa"/>
          </w:tcPr>
          <w:p w:rsidR="0053765F" w:rsidRPr="005440B1" w:rsidRDefault="0053765F" w:rsidP="0053765F">
            <w:pPr>
              <w:jc w:val="center"/>
            </w:pPr>
            <w:r w:rsidRPr="005440B1">
              <w:t>-</w:t>
            </w:r>
          </w:p>
        </w:tc>
        <w:tc>
          <w:tcPr>
            <w:tcW w:w="1062" w:type="dxa"/>
          </w:tcPr>
          <w:p w:rsidR="0053765F" w:rsidRPr="00E2486E" w:rsidRDefault="0053765F" w:rsidP="0053765F">
            <w:pPr>
              <w:jc w:val="center"/>
            </w:pPr>
            <w:r>
              <w:t>392</w:t>
            </w: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>
              <w:t>Хлеб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25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25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25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1,9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0,2</w:t>
            </w: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12,15</w:t>
            </w:r>
          </w:p>
        </w:tc>
        <w:tc>
          <w:tcPr>
            <w:tcW w:w="1062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58</w:t>
            </w: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 w:rsidRPr="006461CC">
              <w:t>Всего за ужин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 w:rsidRPr="006461CC"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4</w:t>
            </w: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  <w:r w:rsidRPr="006461CC">
              <w:t>4</w:t>
            </w: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765F" w:rsidRPr="002831AA" w:rsidRDefault="0053765F" w:rsidP="0053765F">
            <w:pPr>
              <w:jc w:val="center"/>
              <w:rPr>
                <w:lang w:val="en-US"/>
              </w:rPr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  <w:tr w:rsidR="0053765F" w:rsidRPr="006461CC" w:rsidTr="00BA06EF">
        <w:trPr>
          <w:jc w:val="center"/>
        </w:trPr>
        <w:tc>
          <w:tcPr>
            <w:tcW w:w="4183" w:type="dxa"/>
          </w:tcPr>
          <w:p w:rsidR="0053765F" w:rsidRPr="006461CC" w:rsidRDefault="0053765F" w:rsidP="0053765F">
            <w:r>
              <w:t>Итого за 8 день</w:t>
            </w:r>
          </w:p>
        </w:tc>
        <w:tc>
          <w:tcPr>
            <w:tcW w:w="1275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993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  <w:vAlign w:val="center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6461CC" w:rsidRDefault="0053765F" w:rsidP="0053765F">
            <w:pPr>
              <w:jc w:val="center"/>
            </w:pPr>
          </w:p>
        </w:tc>
      </w:tr>
    </w:tbl>
    <w:p w:rsidR="0053338C" w:rsidRPr="006461CC" w:rsidRDefault="0053338C" w:rsidP="0053338C">
      <w:pPr>
        <w:rPr>
          <w:i/>
          <w:sz w:val="20"/>
          <w:szCs w:val="20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20"/>
          <w:szCs w:val="20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191DD9" w:rsidRDefault="0053338C" w:rsidP="0053338C">
      <w:pPr>
        <w:jc w:val="center"/>
        <w:rPr>
          <w:b w:val="0"/>
          <w:sz w:val="32"/>
          <w:szCs w:val="32"/>
        </w:rPr>
      </w:pPr>
      <w:r w:rsidRPr="00191DD9">
        <w:rPr>
          <w:sz w:val="32"/>
          <w:szCs w:val="32"/>
        </w:rPr>
        <w:t>День 9</w:t>
      </w:r>
    </w:p>
    <w:p w:rsidR="0053338C" w:rsidRPr="00191DD9" w:rsidRDefault="0053338C" w:rsidP="0053338C">
      <w:pPr>
        <w:jc w:val="center"/>
        <w:rPr>
          <w:sz w:val="32"/>
          <w:szCs w:val="32"/>
        </w:rPr>
      </w:pPr>
      <w:r w:rsidRPr="00191DD9">
        <w:rPr>
          <w:sz w:val="32"/>
          <w:szCs w:val="32"/>
        </w:rPr>
        <w:t xml:space="preserve">с </w:t>
      </w:r>
      <w:proofErr w:type="gramStart"/>
      <w:r w:rsidR="00BF37BB">
        <w:rPr>
          <w:sz w:val="32"/>
          <w:szCs w:val="32"/>
        </w:rPr>
        <w:t xml:space="preserve">2 </w:t>
      </w:r>
      <w:r w:rsidRPr="00191DD9">
        <w:rPr>
          <w:sz w:val="32"/>
          <w:szCs w:val="32"/>
        </w:rPr>
        <w:t xml:space="preserve"> -</w:t>
      </w:r>
      <w:proofErr w:type="gramEnd"/>
      <w:r w:rsidRPr="00191DD9">
        <w:rPr>
          <w:sz w:val="32"/>
          <w:szCs w:val="32"/>
        </w:rPr>
        <w:t xml:space="preserve"> 3 лет </w:t>
      </w:r>
    </w:p>
    <w:p w:rsidR="0053338C" w:rsidRPr="006461CC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AC0B02">
            <w:pPr>
              <w:ind w:right="-108"/>
              <w:rPr>
                <w:b w:val="0"/>
              </w:rPr>
            </w:pPr>
          </w:p>
        </w:tc>
        <w:tc>
          <w:tcPr>
            <w:tcW w:w="851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r>
              <w:rPr>
                <w:b w:val="0"/>
              </w:rPr>
              <w:t>витамин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</w:p>
        </w:tc>
      </w:tr>
      <w:tr w:rsidR="0053338C" w:rsidTr="00BA06EF">
        <w:trPr>
          <w:jc w:val="center"/>
        </w:trPr>
        <w:tc>
          <w:tcPr>
            <w:tcW w:w="10915" w:type="dxa"/>
            <w:gridSpan w:val="8"/>
          </w:tcPr>
          <w:p w:rsidR="0053338C" w:rsidRPr="00484E41" w:rsidRDefault="0053338C" w:rsidP="00BA06EF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06EF">
        <w:trPr>
          <w:jc w:val="center"/>
        </w:trPr>
        <w:tc>
          <w:tcPr>
            <w:tcW w:w="4183" w:type="dxa"/>
          </w:tcPr>
          <w:p w:rsidR="0053338C" w:rsidRPr="00484E41" w:rsidRDefault="0053765F" w:rsidP="00BA06EF">
            <w:pPr>
              <w:rPr>
                <w:b w:val="0"/>
              </w:rPr>
            </w:pPr>
            <w:proofErr w:type="gramStart"/>
            <w:r>
              <w:t xml:space="preserve">Каша </w:t>
            </w:r>
            <w:r w:rsidR="0053338C">
              <w:t xml:space="preserve"> </w:t>
            </w:r>
            <w:r>
              <w:t>геркулесовая</w:t>
            </w:r>
            <w:proofErr w:type="gramEnd"/>
          </w:p>
        </w:tc>
        <w:tc>
          <w:tcPr>
            <w:tcW w:w="1275" w:type="dxa"/>
            <w:vAlign w:val="center"/>
          </w:tcPr>
          <w:p w:rsidR="0053338C" w:rsidRPr="00484E41" w:rsidRDefault="0053338C" w:rsidP="00BA06EF">
            <w:pPr>
              <w:jc w:val="center"/>
              <w:rPr>
                <w:lang w:val="en-US"/>
              </w:rPr>
            </w:pPr>
            <w:r>
              <w:t>20</w:t>
            </w:r>
            <w:r w:rsidRPr="00484E41"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3338C" w:rsidRPr="00CE11FA" w:rsidRDefault="0053338C" w:rsidP="00BA06E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38C" w:rsidRPr="00CE11FA" w:rsidRDefault="0053338C" w:rsidP="00BA06E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338C" w:rsidRPr="00CE11FA" w:rsidRDefault="0053765F" w:rsidP="00BA06EF">
            <w:pPr>
              <w:jc w:val="center"/>
            </w:pPr>
            <w:r>
              <w:t>6,02</w:t>
            </w:r>
          </w:p>
        </w:tc>
        <w:tc>
          <w:tcPr>
            <w:tcW w:w="850" w:type="dxa"/>
            <w:vAlign w:val="center"/>
          </w:tcPr>
          <w:p w:rsidR="0053338C" w:rsidRPr="00CE11FA" w:rsidRDefault="0053765F" w:rsidP="00BA06EF">
            <w:pPr>
              <w:jc w:val="center"/>
            </w:pPr>
            <w:r>
              <w:t>6,28</w:t>
            </w:r>
          </w:p>
        </w:tc>
        <w:tc>
          <w:tcPr>
            <w:tcW w:w="993" w:type="dxa"/>
            <w:vAlign w:val="center"/>
          </w:tcPr>
          <w:p w:rsidR="0053338C" w:rsidRPr="00CE11FA" w:rsidRDefault="0053765F" w:rsidP="00BA06EF">
            <w:pPr>
              <w:jc w:val="center"/>
            </w:pPr>
            <w:r>
              <w:t>27,02</w:t>
            </w:r>
          </w:p>
        </w:tc>
        <w:tc>
          <w:tcPr>
            <w:tcW w:w="1062" w:type="dxa"/>
            <w:vAlign w:val="center"/>
          </w:tcPr>
          <w:p w:rsidR="0053338C" w:rsidRPr="00CE11FA" w:rsidRDefault="0053765F" w:rsidP="00BA06EF">
            <w:pPr>
              <w:jc w:val="center"/>
            </w:pPr>
            <w:r>
              <w:t>188,38</w:t>
            </w:r>
          </w:p>
        </w:tc>
        <w:tc>
          <w:tcPr>
            <w:tcW w:w="1062" w:type="dxa"/>
          </w:tcPr>
          <w:p w:rsidR="0053338C" w:rsidRDefault="0053338C" w:rsidP="00BA06EF">
            <w:pPr>
              <w:jc w:val="center"/>
            </w:pPr>
          </w:p>
        </w:tc>
        <w:tc>
          <w:tcPr>
            <w:tcW w:w="1062" w:type="dxa"/>
          </w:tcPr>
          <w:p w:rsidR="0053338C" w:rsidRDefault="0053765F" w:rsidP="00BA06EF">
            <w:pPr>
              <w:jc w:val="center"/>
            </w:pPr>
            <w:r>
              <w:t>168</w:t>
            </w: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Default="0053765F" w:rsidP="0053765F">
            <w:r>
              <w:t>Кофейный напиток с молоком</w:t>
            </w:r>
          </w:p>
        </w:tc>
        <w:tc>
          <w:tcPr>
            <w:tcW w:w="1275" w:type="dxa"/>
            <w:vAlign w:val="center"/>
          </w:tcPr>
          <w:p w:rsidR="0053765F" w:rsidRDefault="0053765F" w:rsidP="0053765F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53765F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Default="0053765F" w:rsidP="0053765F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53765F" w:rsidRDefault="0053765F" w:rsidP="0053765F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53765F" w:rsidRDefault="0053765F" w:rsidP="0053765F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53765F" w:rsidRDefault="0053765F" w:rsidP="0053765F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53765F" w:rsidRPr="00752BE5" w:rsidRDefault="0053765F" w:rsidP="0053765F">
            <w:pPr>
              <w:jc w:val="center"/>
            </w:pPr>
            <w:r>
              <w:t>395</w:t>
            </w: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ind w:left="-37"/>
              <w:rPr>
                <w:b w:val="0"/>
              </w:rPr>
            </w:pPr>
            <w:proofErr w:type="gramStart"/>
            <w:r>
              <w:t>Бутерброд  с</w:t>
            </w:r>
            <w:proofErr w:type="gramEnd"/>
            <w:r>
              <w:t xml:space="preserve"> маслом</w:t>
            </w:r>
          </w:p>
        </w:tc>
        <w:tc>
          <w:tcPr>
            <w:tcW w:w="1275" w:type="dxa"/>
            <w:vAlign w:val="center"/>
          </w:tcPr>
          <w:p w:rsidR="0053765F" w:rsidRPr="00484E41" w:rsidRDefault="0053765F" w:rsidP="0053765F">
            <w:pPr>
              <w:ind w:left="-108" w:right="-108"/>
              <w:jc w:val="center"/>
              <w:rPr>
                <w:b w:val="0"/>
              </w:rPr>
            </w:pPr>
            <w:r w:rsidRPr="000A0828">
              <w:t>30/5</w:t>
            </w: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2,1</w:t>
            </w: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6,60</w:t>
            </w:r>
          </w:p>
        </w:tc>
        <w:tc>
          <w:tcPr>
            <w:tcW w:w="993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12,7</w:t>
            </w:r>
          </w:p>
        </w:tc>
        <w:tc>
          <w:tcPr>
            <w:tcW w:w="1062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119,</w:t>
            </w:r>
          </w:p>
        </w:tc>
        <w:tc>
          <w:tcPr>
            <w:tcW w:w="1062" w:type="dxa"/>
          </w:tcPr>
          <w:p w:rsidR="0053765F" w:rsidRPr="00555ADC" w:rsidRDefault="0053765F" w:rsidP="00537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2" w:type="dxa"/>
          </w:tcPr>
          <w:p w:rsidR="0053765F" w:rsidRPr="007A3324" w:rsidRDefault="0053765F" w:rsidP="0053765F">
            <w:pPr>
              <w:jc w:val="center"/>
            </w:pPr>
            <w:r>
              <w:t>1</w:t>
            </w:r>
          </w:p>
        </w:tc>
      </w:tr>
      <w:tr w:rsidR="0053765F" w:rsidRPr="00FF5C21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</w:rPr>
            </w:pPr>
            <w:r w:rsidRPr="00FF5C21">
              <w:t>Всего за завтрак</w:t>
            </w:r>
          </w:p>
        </w:tc>
        <w:tc>
          <w:tcPr>
            <w:tcW w:w="1275" w:type="dxa"/>
            <w:vAlign w:val="center"/>
          </w:tcPr>
          <w:p w:rsidR="0053765F" w:rsidRPr="00484E41" w:rsidRDefault="0053765F" w:rsidP="005376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53765F" w:rsidRPr="00FF5C21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FF5C21" w:rsidRDefault="0053765F" w:rsidP="0053765F">
            <w:pPr>
              <w:jc w:val="center"/>
            </w:pP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  <w:i/>
                <w:u w:val="single"/>
              </w:rPr>
            </w:pPr>
            <w:r w:rsidRPr="00484E41">
              <w:rPr>
                <w:i/>
                <w:u w:val="single"/>
              </w:rPr>
              <w:t>Второй завтрак:</w:t>
            </w:r>
          </w:p>
          <w:p w:rsidR="0053765F" w:rsidRPr="00484E41" w:rsidRDefault="0053765F" w:rsidP="0053765F">
            <w:pPr>
              <w:rPr>
                <w:b w:val="0"/>
              </w:rPr>
            </w:pPr>
            <w:r>
              <w:t xml:space="preserve">Банан   </w:t>
            </w:r>
          </w:p>
        </w:tc>
        <w:tc>
          <w:tcPr>
            <w:tcW w:w="1275" w:type="dxa"/>
            <w:vAlign w:val="center"/>
          </w:tcPr>
          <w:p w:rsidR="0053765F" w:rsidRPr="001E63E5" w:rsidRDefault="0053765F" w:rsidP="0053765F">
            <w:pPr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53765F" w:rsidRPr="0078751F" w:rsidRDefault="0053765F" w:rsidP="0053765F">
            <w:pPr>
              <w:jc w:val="center"/>
            </w:pPr>
            <w:r w:rsidRPr="0078751F">
              <w:t>60</w:t>
            </w: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 w:rsidRPr="0078751F">
              <w:t>0,89</w:t>
            </w: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 w:rsidRPr="0078751F">
              <w:t>13,26</w:t>
            </w:r>
          </w:p>
        </w:tc>
        <w:tc>
          <w:tcPr>
            <w:tcW w:w="1062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 w:rsidRPr="0078751F">
              <w:t>56,65</w:t>
            </w:r>
          </w:p>
        </w:tc>
        <w:tc>
          <w:tcPr>
            <w:tcW w:w="1062" w:type="dxa"/>
          </w:tcPr>
          <w:p w:rsidR="0053765F" w:rsidRPr="0078751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78751F" w:rsidRDefault="0053765F" w:rsidP="0053765F">
            <w:pPr>
              <w:jc w:val="center"/>
            </w:pPr>
          </w:p>
        </w:tc>
      </w:tr>
      <w:tr w:rsidR="0053765F" w:rsidTr="00BA06EF">
        <w:trPr>
          <w:jc w:val="center"/>
        </w:trPr>
        <w:tc>
          <w:tcPr>
            <w:tcW w:w="10915" w:type="dxa"/>
            <w:gridSpan w:val="8"/>
          </w:tcPr>
          <w:p w:rsidR="0053765F" w:rsidRPr="00CE11FA" w:rsidRDefault="0053765F" w:rsidP="0053765F">
            <w:r w:rsidRPr="00484E41">
              <w:rPr>
                <w:i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8D3674" w:rsidRDefault="00340BD3" w:rsidP="0053765F">
            <w:pPr>
              <w:ind w:left="-37" w:right="-108"/>
            </w:pPr>
            <w:proofErr w:type="gramStart"/>
            <w:r>
              <w:t>Салат  из</w:t>
            </w:r>
            <w:proofErr w:type="gramEnd"/>
            <w:r>
              <w:t xml:space="preserve"> моркови </w:t>
            </w:r>
          </w:p>
        </w:tc>
        <w:tc>
          <w:tcPr>
            <w:tcW w:w="1275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0,04</w:t>
            </w:r>
          </w:p>
        </w:tc>
        <w:tc>
          <w:tcPr>
            <w:tcW w:w="993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4,64</w:t>
            </w:r>
          </w:p>
        </w:tc>
        <w:tc>
          <w:tcPr>
            <w:tcW w:w="1062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20,92</w:t>
            </w: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Default="00340BD3" w:rsidP="0053765F">
            <w:pPr>
              <w:jc w:val="center"/>
            </w:pPr>
            <w:r>
              <w:t>41</w:t>
            </w: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</w:rPr>
            </w:pPr>
            <w:r w:rsidRPr="00A927D2">
              <w:t xml:space="preserve">Суп </w:t>
            </w:r>
            <w:r w:rsidR="00340BD3">
              <w:t>картофельный с мясными фрикадельками</w:t>
            </w:r>
          </w:p>
        </w:tc>
        <w:tc>
          <w:tcPr>
            <w:tcW w:w="1275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5,3</w:t>
            </w:r>
          </w:p>
        </w:tc>
        <w:tc>
          <w:tcPr>
            <w:tcW w:w="850" w:type="dxa"/>
            <w:vAlign w:val="center"/>
          </w:tcPr>
          <w:p w:rsidR="0053765F" w:rsidRPr="00CE11FA" w:rsidRDefault="00340BD3" w:rsidP="00340BD3">
            <w:r>
              <w:t>4,14</w:t>
            </w:r>
          </w:p>
        </w:tc>
        <w:tc>
          <w:tcPr>
            <w:tcW w:w="993" w:type="dxa"/>
            <w:vAlign w:val="center"/>
          </w:tcPr>
          <w:p w:rsidR="0053765F" w:rsidRPr="00CE11FA" w:rsidRDefault="00340BD3" w:rsidP="00340BD3">
            <w:pPr>
              <w:jc w:val="center"/>
            </w:pPr>
            <w:r>
              <w:t>12,36</w:t>
            </w:r>
          </w:p>
        </w:tc>
        <w:tc>
          <w:tcPr>
            <w:tcW w:w="1062" w:type="dxa"/>
            <w:vAlign w:val="center"/>
          </w:tcPr>
          <w:p w:rsidR="0053765F" w:rsidRPr="00CE11FA" w:rsidRDefault="00340BD3" w:rsidP="0053765F">
            <w:pPr>
              <w:jc w:val="center"/>
            </w:pPr>
            <w:r>
              <w:t>108,0</w:t>
            </w: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Default="00340BD3" w:rsidP="0053765F">
            <w:pPr>
              <w:jc w:val="center"/>
            </w:pPr>
            <w:r>
              <w:t>83</w:t>
            </w:r>
          </w:p>
        </w:tc>
      </w:tr>
      <w:tr w:rsidR="0053765F" w:rsidTr="00BA06EF">
        <w:trPr>
          <w:jc w:val="center"/>
        </w:trPr>
        <w:tc>
          <w:tcPr>
            <w:tcW w:w="4183" w:type="dxa"/>
            <w:shd w:val="clear" w:color="auto" w:fill="FFFFFF"/>
          </w:tcPr>
          <w:p w:rsidR="0053765F" w:rsidRPr="00484E41" w:rsidRDefault="00340BD3" w:rsidP="0053765F">
            <w:pPr>
              <w:rPr>
                <w:b w:val="0"/>
              </w:rPr>
            </w:pPr>
            <w:r>
              <w:t xml:space="preserve">Мясо, </w:t>
            </w:r>
            <w:proofErr w:type="spellStart"/>
            <w:r>
              <w:t>тушённое</w:t>
            </w:r>
            <w:proofErr w:type="spellEnd"/>
            <w:r>
              <w:t xml:space="preserve"> с овощами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3765F" w:rsidRPr="00CE11FA" w:rsidRDefault="0053765F" w:rsidP="0053765F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3765F" w:rsidRPr="00CE11FA" w:rsidRDefault="00340BD3" w:rsidP="00340BD3">
            <w:r>
              <w:t>19,06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765F" w:rsidRPr="00CE11FA" w:rsidRDefault="00340BD3" w:rsidP="0053765F">
            <w:pPr>
              <w:jc w:val="center"/>
            </w:pPr>
            <w:r>
              <w:t>15,62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3765F" w:rsidRPr="00CE11FA" w:rsidRDefault="00340BD3" w:rsidP="0053765F">
            <w:pPr>
              <w:jc w:val="center"/>
            </w:pPr>
            <w:r>
              <w:t>12,98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53765F" w:rsidRPr="00CE11FA" w:rsidRDefault="00340BD3" w:rsidP="0053765F">
            <w:pPr>
              <w:jc w:val="center"/>
            </w:pPr>
            <w:r>
              <w:t>268,24</w:t>
            </w:r>
          </w:p>
        </w:tc>
        <w:tc>
          <w:tcPr>
            <w:tcW w:w="1062" w:type="dxa"/>
            <w:shd w:val="clear" w:color="auto" w:fill="FFFFFF"/>
          </w:tcPr>
          <w:p w:rsidR="0053765F" w:rsidRDefault="0053765F" w:rsidP="0053765F">
            <w:pPr>
              <w:jc w:val="center"/>
            </w:pPr>
          </w:p>
        </w:tc>
        <w:tc>
          <w:tcPr>
            <w:tcW w:w="1062" w:type="dxa"/>
            <w:shd w:val="clear" w:color="auto" w:fill="FFFFFF"/>
          </w:tcPr>
          <w:p w:rsidR="0053765F" w:rsidRDefault="00340BD3" w:rsidP="0053765F">
            <w:r>
              <w:t>274</w:t>
            </w: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</w:rPr>
            </w:pPr>
            <w:proofErr w:type="gramStart"/>
            <w:r w:rsidRPr="002A0BB0">
              <w:t xml:space="preserve">Компот </w:t>
            </w:r>
            <w:r>
              <w:t xml:space="preserve"> из</w:t>
            </w:r>
            <w:proofErr w:type="gramEnd"/>
            <w:r>
              <w:t xml:space="preserve"> с\х</w:t>
            </w:r>
          </w:p>
        </w:tc>
        <w:tc>
          <w:tcPr>
            <w:tcW w:w="1275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 w:rsidRPr="009478ED">
              <w:t>1</w:t>
            </w:r>
            <w:r>
              <w:t>5</w:t>
            </w:r>
            <w:r w:rsidRPr="009478ED">
              <w:t>0</w:t>
            </w: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0,396</w:t>
            </w: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0,018</w:t>
            </w:r>
          </w:p>
        </w:tc>
        <w:tc>
          <w:tcPr>
            <w:tcW w:w="993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24,94</w:t>
            </w:r>
          </w:p>
        </w:tc>
        <w:tc>
          <w:tcPr>
            <w:tcW w:w="1062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  <w:r>
              <w:t>101,0</w:t>
            </w:r>
          </w:p>
        </w:tc>
        <w:tc>
          <w:tcPr>
            <w:tcW w:w="1062" w:type="dxa"/>
          </w:tcPr>
          <w:p w:rsidR="0053765F" w:rsidRPr="009478ED" w:rsidRDefault="0053765F" w:rsidP="0053765F">
            <w:pPr>
              <w:jc w:val="center"/>
            </w:pPr>
            <w:r w:rsidRPr="009478ED">
              <w:t>0,035</w:t>
            </w:r>
          </w:p>
        </w:tc>
        <w:tc>
          <w:tcPr>
            <w:tcW w:w="1062" w:type="dxa"/>
          </w:tcPr>
          <w:p w:rsidR="0053765F" w:rsidRPr="0026473A" w:rsidRDefault="0053765F" w:rsidP="0053765F">
            <w:pPr>
              <w:jc w:val="center"/>
            </w:pP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484E41" w:rsidRDefault="0053765F" w:rsidP="0053765F">
            <w:pPr>
              <w:rPr>
                <w:b w:val="0"/>
              </w:rPr>
            </w:pPr>
            <w:r w:rsidRPr="00A927D2">
              <w:t>Хлеб</w:t>
            </w:r>
            <w:r>
              <w:t xml:space="preserve"> ржаной </w:t>
            </w:r>
          </w:p>
        </w:tc>
        <w:tc>
          <w:tcPr>
            <w:tcW w:w="1275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1,96</w:t>
            </w:r>
          </w:p>
        </w:tc>
        <w:tc>
          <w:tcPr>
            <w:tcW w:w="850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0,04</w:t>
            </w:r>
          </w:p>
        </w:tc>
        <w:tc>
          <w:tcPr>
            <w:tcW w:w="993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18,4</w:t>
            </w:r>
          </w:p>
        </w:tc>
        <w:tc>
          <w:tcPr>
            <w:tcW w:w="1062" w:type="dxa"/>
            <w:vAlign w:val="center"/>
          </w:tcPr>
          <w:p w:rsidR="0053765F" w:rsidRPr="00CE11FA" w:rsidRDefault="0053765F" w:rsidP="0053765F">
            <w:pPr>
              <w:jc w:val="center"/>
            </w:pPr>
            <w:r>
              <w:t>82</w:t>
            </w: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Default="0053765F" w:rsidP="0053765F">
            <w:pPr>
              <w:jc w:val="center"/>
            </w:pPr>
          </w:p>
        </w:tc>
      </w:tr>
      <w:tr w:rsidR="0053765F" w:rsidTr="00BA06EF">
        <w:trPr>
          <w:jc w:val="center"/>
        </w:trPr>
        <w:tc>
          <w:tcPr>
            <w:tcW w:w="4183" w:type="dxa"/>
          </w:tcPr>
          <w:p w:rsidR="0053765F" w:rsidRPr="0010044F" w:rsidRDefault="0053765F" w:rsidP="0053765F">
            <w:r w:rsidRPr="0010044F">
              <w:t>Всего за обед</w:t>
            </w:r>
          </w:p>
        </w:tc>
        <w:tc>
          <w:tcPr>
            <w:tcW w:w="1275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0" w:type="dxa"/>
            <w:vAlign w:val="center"/>
          </w:tcPr>
          <w:p w:rsidR="0053765F" w:rsidRPr="00CE11FA" w:rsidRDefault="0053765F" w:rsidP="0053765F">
            <w:pPr>
              <w:jc w:val="center"/>
            </w:pPr>
          </w:p>
        </w:tc>
        <w:tc>
          <w:tcPr>
            <w:tcW w:w="851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53765F" w:rsidRPr="00484E41" w:rsidRDefault="0053765F" w:rsidP="0053765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53765F" w:rsidRPr="002E13BA" w:rsidRDefault="0053765F" w:rsidP="0053765F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53765F" w:rsidRPr="0078751F" w:rsidRDefault="0053765F" w:rsidP="0053765F">
            <w:pPr>
              <w:jc w:val="center"/>
            </w:pPr>
          </w:p>
        </w:tc>
        <w:tc>
          <w:tcPr>
            <w:tcW w:w="1062" w:type="dxa"/>
          </w:tcPr>
          <w:p w:rsidR="0053765F" w:rsidRPr="0078751F" w:rsidRDefault="0053765F" w:rsidP="0053765F">
            <w:pPr>
              <w:jc w:val="center"/>
            </w:pPr>
          </w:p>
        </w:tc>
      </w:tr>
      <w:tr w:rsidR="0053765F" w:rsidTr="00BA06EF">
        <w:trPr>
          <w:jc w:val="center"/>
        </w:trPr>
        <w:tc>
          <w:tcPr>
            <w:tcW w:w="10915" w:type="dxa"/>
            <w:gridSpan w:val="8"/>
          </w:tcPr>
          <w:p w:rsidR="0053765F" w:rsidRPr="00484E41" w:rsidRDefault="0053765F" w:rsidP="0053765F">
            <w:pPr>
              <w:rPr>
                <w:b w:val="0"/>
                <w:i/>
                <w:sz w:val="28"/>
                <w:szCs w:val="28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53765F" w:rsidRPr="00484E41" w:rsidRDefault="0053765F" w:rsidP="0053765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B64A43" w:rsidRDefault="00340BD3" w:rsidP="00340BD3">
            <w:r w:rsidRPr="00B64A43">
              <w:t xml:space="preserve">Кефир </w:t>
            </w:r>
          </w:p>
        </w:tc>
        <w:tc>
          <w:tcPr>
            <w:tcW w:w="1275" w:type="dxa"/>
            <w:vAlign w:val="center"/>
          </w:tcPr>
          <w:p w:rsidR="00340BD3" w:rsidRPr="00B64A43" w:rsidRDefault="00340BD3" w:rsidP="00340BD3">
            <w:pPr>
              <w:jc w:val="center"/>
            </w:pPr>
            <w:r w:rsidRPr="00B64A43">
              <w:t>180</w:t>
            </w:r>
          </w:p>
        </w:tc>
        <w:tc>
          <w:tcPr>
            <w:tcW w:w="851" w:type="dxa"/>
            <w:vAlign w:val="center"/>
          </w:tcPr>
          <w:p w:rsidR="00340BD3" w:rsidRPr="00B64A43" w:rsidRDefault="00340BD3" w:rsidP="00340BD3">
            <w:pPr>
              <w:ind w:left="-108" w:right="-108"/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340BD3" w:rsidRPr="00B64A43" w:rsidRDefault="00340BD3" w:rsidP="00340BD3">
            <w:pPr>
              <w:ind w:left="-108" w:right="-108"/>
              <w:jc w:val="center"/>
            </w:pPr>
            <w:r w:rsidRPr="00B64A43">
              <w:t>180</w:t>
            </w:r>
          </w:p>
        </w:tc>
        <w:tc>
          <w:tcPr>
            <w:tcW w:w="851" w:type="dxa"/>
            <w:vAlign w:val="center"/>
          </w:tcPr>
          <w:p w:rsidR="00340BD3" w:rsidRPr="00B64A43" w:rsidRDefault="00340BD3" w:rsidP="00340BD3">
            <w:pPr>
              <w:jc w:val="center"/>
            </w:pPr>
            <w:r>
              <w:t>5,22</w:t>
            </w:r>
          </w:p>
        </w:tc>
        <w:tc>
          <w:tcPr>
            <w:tcW w:w="850" w:type="dxa"/>
            <w:vAlign w:val="center"/>
          </w:tcPr>
          <w:p w:rsidR="00340BD3" w:rsidRPr="00B64A43" w:rsidRDefault="00340BD3" w:rsidP="00340BD3">
            <w:pPr>
              <w:jc w:val="center"/>
            </w:pPr>
            <w:r>
              <w:t>4,5</w:t>
            </w:r>
          </w:p>
        </w:tc>
        <w:tc>
          <w:tcPr>
            <w:tcW w:w="993" w:type="dxa"/>
            <w:vAlign w:val="center"/>
          </w:tcPr>
          <w:p w:rsidR="00340BD3" w:rsidRPr="00B64A43" w:rsidRDefault="00340BD3" w:rsidP="00340BD3">
            <w:pPr>
              <w:jc w:val="center"/>
            </w:pPr>
            <w:r>
              <w:t>7,2</w:t>
            </w:r>
          </w:p>
        </w:tc>
        <w:tc>
          <w:tcPr>
            <w:tcW w:w="1062" w:type="dxa"/>
            <w:vAlign w:val="center"/>
          </w:tcPr>
          <w:p w:rsidR="00340BD3" w:rsidRPr="00B64A43" w:rsidRDefault="00340BD3" w:rsidP="00340BD3">
            <w:pPr>
              <w:jc w:val="center"/>
            </w:pPr>
            <w:r>
              <w:t>90,0</w:t>
            </w:r>
          </w:p>
        </w:tc>
        <w:tc>
          <w:tcPr>
            <w:tcW w:w="1062" w:type="dxa"/>
          </w:tcPr>
          <w:p w:rsidR="00340BD3" w:rsidRPr="00B64A43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Pr="00B64A43" w:rsidRDefault="00340BD3" w:rsidP="00340BD3">
            <w:pPr>
              <w:jc w:val="center"/>
            </w:pPr>
            <w:r>
              <w:t>401</w:t>
            </w: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Default="00340BD3" w:rsidP="00340BD3">
            <w:r>
              <w:t>Пряник детский</w:t>
            </w:r>
          </w:p>
        </w:tc>
        <w:tc>
          <w:tcPr>
            <w:tcW w:w="1275" w:type="dxa"/>
            <w:vAlign w:val="center"/>
          </w:tcPr>
          <w:p w:rsidR="00340BD3" w:rsidRDefault="00340BD3" w:rsidP="00340BD3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40BD3" w:rsidRDefault="00340BD3" w:rsidP="00340BD3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340BD3" w:rsidRDefault="00340BD3" w:rsidP="00340BD3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40BD3" w:rsidRDefault="00340BD3" w:rsidP="00340BD3">
            <w:r>
              <w:t>1,94</w:t>
            </w:r>
          </w:p>
        </w:tc>
        <w:tc>
          <w:tcPr>
            <w:tcW w:w="850" w:type="dxa"/>
            <w:vAlign w:val="center"/>
          </w:tcPr>
          <w:p w:rsidR="00340BD3" w:rsidRDefault="00340BD3" w:rsidP="00340BD3">
            <w:pPr>
              <w:jc w:val="center"/>
            </w:pPr>
            <w:r>
              <w:t>2,46</w:t>
            </w:r>
          </w:p>
        </w:tc>
        <w:tc>
          <w:tcPr>
            <w:tcW w:w="993" w:type="dxa"/>
            <w:vAlign w:val="center"/>
          </w:tcPr>
          <w:p w:rsidR="00340BD3" w:rsidRDefault="00340BD3" w:rsidP="00340BD3">
            <w:pPr>
              <w:jc w:val="center"/>
            </w:pPr>
            <w:r>
              <w:t>20,49</w:t>
            </w:r>
          </w:p>
        </w:tc>
        <w:tc>
          <w:tcPr>
            <w:tcW w:w="1062" w:type="dxa"/>
            <w:vAlign w:val="center"/>
          </w:tcPr>
          <w:p w:rsidR="00340BD3" w:rsidRDefault="00340BD3" w:rsidP="00340BD3">
            <w:pPr>
              <w:jc w:val="center"/>
            </w:pPr>
            <w:r>
              <w:t>111,9</w:t>
            </w: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  <w:r>
              <w:t>493</w:t>
            </w: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484E41" w:rsidRDefault="00340BD3" w:rsidP="00340BD3">
            <w:pPr>
              <w:rPr>
                <w:b w:val="0"/>
              </w:rPr>
            </w:pPr>
            <w:r w:rsidRPr="0010044F">
              <w:t xml:space="preserve">Всего за полдник </w:t>
            </w:r>
          </w:p>
        </w:tc>
        <w:tc>
          <w:tcPr>
            <w:tcW w:w="1275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220</w:t>
            </w: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340BD3" w:rsidRPr="00484E41" w:rsidRDefault="00340BD3" w:rsidP="00340BD3">
            <w:pPr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340BD3" w:rsidRPr="00B9010E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Pr="00B9010E" w:rsidRDefault="00340BD3" w:rsidP="00340BD3">
            <w:pPr>
              <w:jc w:val="center"/>
            </w:pPr>
          </w:p>
        </w:tc>
      </w:tr>
      <w:tr w:rsidR="00340BD3" w:rsidTr="00BA06EF">
        <w:trPr>
          <w:jc w:val="center"/>
        </w:trPr>
        <w:tc>
          <w:tcPr>
            <w:tcW w:w="10915" w:type="dxa"/>
            <w:gridSpan w:val="8"/>
          </w:tcPr>
          <w:p w:rsidR="00340BD3" w:rsidRPr="00484E41" w:rsidRDefault="00340BD3" w:rsidP="00340BD3">
            <w:pPr>
              <w:rPr>
                <w:b w:val="0"/>
                <w:i/>
                <w:sz w:val="28"/>
                <w:szCs w:val="28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</w:tcPr>
          <w:p w:rsidR="00340BD3" w:rsidRPr="00484E41" w:rsidRDefault="00340BD3" w:rsidP="00340BD3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</w:tcPr>
          <w:p w:rsidR="00340BD3" w:rsidRPr="00484E41" w:rsidRDefault="00340BD3" w:rsidP="00340BD3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484E41" w:rsidRDefault="00340BD3" w:rsidP="00340BD3">
            <w:pPr>
              <w:rPr>
                <w:b w:val="0"/>
              </w:rPr>
            </w:pPr>
            <w:r>
              <w:t xml:space="preserve">Лапшевник с творогом </w:t>
            </w:r>
          </w:p>
        </w:tc>
        <w:tc>
          <w:tcPr>
            <w:tcW w:w="1275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12,88</w:t>
            </w: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11,28</w:t>
            </w:r>
          </w:p>
        </w:tc>
        <w:tc>
          <w:tcPr>
            <w:tcW w:w="993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30,19</w:t>
            </w:r>
          </w:p>
        </w:tc>
        <w:tc>
          <w:tcPr>
            <w:tcW w:w="1062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273,87</w:t>
            </w: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  <w:r>
              <w:t>212</w:t>
            </w: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Default="00340BD3" w:rsidP="00340BD3">
            <w:r>
              <w:t xml:space="preserve"> яблочный соус  </w:t>
            </w:r>
          </w:p>
        </w:tc>
        <w:tc>
          <w:tcPr>
            <w:tcW w:w="1275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850" w:type="dxa"/>
            <w:vAlign w:val="center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0,045</w:t>
            </w:r>
          </w:p>
        </w:tc>
        <w:tc>
          <w:tcPr>
            <w:tcW w:w="850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0,045</w:t>
            </w:r>
          </w:p>
        </w:tc>
        <w:tc>
          <w:tcPr>
            <w:tcW w:w="993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8,51</w:t>
            </w:r>
          </w:p>
        </w:tc>
        <w:tc>
          <w:tcPr>
            <w:tcW w:w="1062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34,64</w:t>
            </w:r>
          </w:p>
        </w:tc>
        <w:tc>
          <w:tcPr>
            <w:tcW w:w="1062" w:type="dxa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Pr="00340BD3" w:rsidRDefault="00340BD3" w:rsidP="00340BD3">
            <w:r>
              <w:t>362</w:t>
            </w: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2E61D4" w:rsidRDefault="00340BD3" w:rsidP="00340BD3">
            <w:r>
              <w:t>Чай сладкий</w:t>
            </w:r>
          </w:p>
        </w:tc>
        <w:tc>
          <w:tcPr>
            <w:tcW w:w="1275" w:type="dxa"/>
            <w:vAlign w:val="center"/>
          </w:tcPr>
          <w:p w:rsidR="00340BD3" w:rsidRPr="002E61D4" w:rsidRDefault="00340BD3" w:rsidP="00340BD3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340BD3" w:rsidRPr="002E61D4" w:rsidRDefault="000E2598" w:rsidP="00340BD3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2E61D4" w:rsidRDefault="000E2598" w:rsidP="00340BD3">
            <w:pPr>
              <w:jc w:val="center"/>
            </w:pPr>
            <w:r>
              <w:t>0,06</w:t>
            </w:r>
          </w:p>
        </w:tc>
        <w:tc>
          <w:tcPr>
            <w:tcW w:w="850" w:type="dxa"/>
            <w:vAlign w:val="center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993" w:type="dxa"/>
            <w:vAlign w:val="center"/>
          </w:tcPr>
          <w:p w:rsidR="00340BD3" w:rsidRPr="002E61D4" w:rsidRDefault="000E2598" w:rsidP="00340BD3">
            <w:pPr>
              <w:jc w:val="center"/>
            </w:pPr>
            <w:r>
              <w:t>9,32</w:t>
            </w:r>
          </w:p>
        </w:tc>
        <w:tc>
          <w:tcPr>
            <w:tcW w:w="1062" w:type="dxa"/>
            <w:vAlign w:val="center"/>
          </w:tcPr>
          <w:p w:rsidR="00340BD3" w:rsidRPr="002E61D4" w:rsidRDefault="000E2598" w:rsidP="000E2598">
            <w:r>
              <w:t>37,34</w:t>
            </w:r>
          </w:p>
        </w:tc>
        <w:tc>
          <w:tcPr>
            <w:tcW w:w="1062" w:type="dxa"/>
          </w:tcPr>
          <w:p w:rsidR="00340BD3" w:rsidRPr="002E61D4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Pr="000E2598" w:rsidRDefault="000E2598" w:rsidP="00340BD3">
            <w:r>
              <w:t>392</w:t>
            </w: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484E41" w:rsidRDefault="00340BD3" w:rsidP="00340BD3">
            <w:pPr>
              <w:rPr>
                <w:b w:val="0"/>
              </w:rPr>
            </w:pPr>
            <w:r>
              <w:t>Хлеб</w:t>
            </w:r>
          </w:p>
        </w:tc>
        <w:tc>
          <w:tcPr>
            <w:tcW w:w="1275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1,9</w:t>
            </w: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12,15</w:t>
            </w:r>
          </w:p>
        </w:tc>
        <w:tc>
          <w:tcPr>
            <w:tcW w:w="1062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59,4</w:t>
            </w: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Pr="00484E41" w:rsidRDefault="00340BD3" w:rsidP="00340BD3">
            <w:pPr>
              <w:rPr>
                <w:b w:val="0"/>
              </w:rPr>
            </w:pPr>
            <w:r w:rsidRPr="0010044F">
              <w:t>Всего за ужин</w:t>
            </w:r>
          </w:p>
        </w:tc>
        <w:tc>
          <w:tcPr>
            <w:tcW w:w="1275" w:type="dxa"/>
            <w:vAlign w:val="center"/>
          </w:tcPr>
          <w:p w:rsidR="00340BD3" w:rsidRPr="007D2F50" w:rsidRDefault="00340BD3" w:rsidP="00340BD3">
            <w:pPr>
              <w:jc w:val="center"/>
            </w:pPr>
            <w:r>
              <w:t>425</w:t>
            </w:r>
          </w:p>
        </w:tc>
        <w:tc>
          <w:tcPr>
            <w:tcW w:w="851" w:type="dxa"/>
            <w:vAlign w:val="center"/>
          </w:tcPr>
          <w:p w:rsidR="00340BD3" w:rsidRPr="007D2F50" w:rsidRDefault="00340BD3" w:rsidP="00340BD3">
            <w:pPr>
              <w:jc w:val="center"/>
            </w:pPr>
          </w:p>
        </w:tc>
        <w:tc>
          <w:tcPr>
            <w:tcW w:w="850" w:type="dxa"/>
            <w:vAlign w:val="center"/>
          </w:tcPr>
          <w:p w:rsidR="00340BD3" w:rsidRPr="007D2F50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Default="00340BD3" w:rsidP="00340BD3">
            <w:pPr>
              <w:jc w:val="center"/>
            </w:pPr>
          </w:p>
        </w:tc>
      </w:tr>
      <w:tr w:rsidR="00340BD3" w:rsidTr="00BA06EF">
        <w:trPr>
          <w:jc w:val="center"/>
        </w:trPr>
        <w:tc>
          <w:tcPr>
            <w:tcW w:w="4183" w:type="dxa"/>
          </w:tcPr>
          <w:p w:rsidR="00340BD3" w:rsidRDefault="00340BD3" w:rsidP="00340BD3">
            <w:r>
              <w:t>Соль йодированная на целый день</w:t>
            </w:r>
          </w:p>
        </w:tc>
        <w:tc>
          <w:tcPr>
            <w:tcW w:w="1275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</w:tcPr>
          <w:p w:rsidR="00340BD3" w:rsidRPr="00484E41" w:rsidRDefault="00340BD3" w:rsidP="00340BD3">
            <w:pPr>
              <w:jc w:val="center"/>
              <w:rPr>
                <w:b w:val="0"/>
              </w:rPr>
            </w:pPr>
          </w:p>
        </w:tc>
      </w:tr>
      <w:tr w:rsidR="00340BD3" w:rsidRPr="00FA18E4" w:rsidTr="00BA06EF">
        <w:trPr>
          <w:jc w:val="center"/>
        </w:trPr>
        <w:tc>
          <w:tcPr>
            <w:tcW w:w="4183" w:type="dxa"/>
          </w:tcPr>
          <w:p w:rsidR="00340BD3" w:rsidRPr="0010044F" w:rsidRDefault="00340BD3" w:rsidP="00340BD3">
            <w:r>
              <w:t>Всего за 9 день</w:t>
            </w:r>
          </w:p>
        </w:tc>
        <w:tc>
          <w:tcPr>
            <w:tcW w:w="1275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0" w:type="dxa"/>
            <w:vAlign w:val="center"/>
          </w:tcPr>
          <w:p w:rsidR="00340BD3" w:rsidRPr="00CE11FA" w:rsidRDefault="00340BD3" w:rsidP="00340BD3">
            <w:pPr>
              <w:jc w:val="center"/>
            </w:pPr>
          </w:p>
        </w:tc>
        <w:tc>
          <w:tcPr>
            <w:tcW w:w="851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40BD3" w:rsidRPr="00484E41" w:rsidRDefault="00340BD3" w:rsidP="00340BD3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340BD3" w:rsidRPr="002E13BA" w:rsidRDefault="00340BD3" w:rsidP="00340BD3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</w:tcPr>
          <w:p w:rsidR="00340BD3" w:rsidRPr="009A4695" w:rsidRDefault="00340BD3" w:rsidP="00340BD3">
            <w:pPr>
              <w:jc w:val="center"/>
            </w:pPr>
          </w:p>
        </w:tc>
        <w:tc>
          <w:tcPr>
            <w:tcW w:w="1062" w:type="dxa"/>
          </w:tcPr>
          <w:p w:rsidR="00340BD3" w:rsidRPr="009A4695" w:rsidRDefault="00340BD3" w:rsidP="00340BD3">
            <w:pPr>
              <w:jc w:val="center"/>
            </w:pPr>
          </w:p>
        </w:tc>
      </w:tr>
    </w:tbl>
    <w:p w:rsidR="0053338C" w:rsidRDefault="0053338C" w:rsidP="0053338C">
      <w:pPr>
        <w:rPr>
          <w:sz w:val="32"/>
          <w:szCs w:val="32"/>
        </w:rPr>
      </w:pPr>
    </w:p>
    <w:p w:rsidR="0053338C" w:rsidRDefault="0053338C" w:rsidP="0053338C">
      <w:pPr>
        <w:jc w:val="center"/>
        <w:rPr>
          <w:sz w:val="18"/>
          <w:szCs w:val="18"/>
        </w:rPr>
      </w:pPr>
    </w:p>
    <w:p w:rsidR="0053338C" w:rsidRPr="00E137BC" w:rsidRDefault="0053338C" w:rsidP="0053338C">
      <w:pPr>
        <w:jc w:val="center"/>
        <w:rPr>
          <w:sz w:val="18"/>
          <w:szCs w:val="18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Pr="00F70F8D" w:rsidRDefault="0053338C" w:rsidP="0053338C">
      <w:pPr>
        <w:jc w:val="center"/>
        <w:rPr>
          <w:b w:val="0"/>
          <w:sz w:val="28"/>
          <w:szCs w:val="28"/>
          <w:lang w:val="en-US"/>
        </w:rPr>
      </w:pPr>
      <w:r w:rsidRPr="00F70F8D">
        <w:rPr>
          <w:sz w:val="28"/>
          <w:szCs w:val="28"/>
        </w:rPr>
        <w:t xml:space="preserve">День </w:t>
      </w:r>
      <w:r w:rsidRPr="00F70F8D">
        <w:rPr>
          <w:sz w:val="28"/>
          <w:szCs w:val="28"/>
          <w:lang w:val="en-US"/>
        </w:rPr>
        <w:t>10</w:t>
      </w:r>
    </w:p>
    <w:p w:rsidR="0053338C" w:rsidRDefault="0053338C" w:rsidP="0053338C">
      <w:pPr>
        <w:jc w:val="center"/>
        <w:rPr>
          <w:sz w:val="28"/>
          <w:szCs w:val="28"/>
        </w:rPr>
      </w:pPr>
      <w:r w:rsidRPr="00F70F8D">
        <w:rPr>
          <w:sz w:val="28"/>
          <w:szCs w:val="28"/>
        </w:rPr>
        <w:t xml:space="preserve">с </w:t>
      </w:r>
      <w:proofErr w:type="gramStart"/>
      <w:r w:rsidR="00BF37BB">
        <w:rPr>
          <w:sz w:val="28"/>
          <w:szCs w:val="28"/>
        </w:rPr>
        <w:t xml:space="preserve">2 </w:t>
      </w:r>
      <w:r w:rsidRPr="00F70F8D">
        <w:rPr>
          <w:sz w:val="28"/>
          <w:szCs w:val="28"/>
        </w:rPr>
        <w:t xml:space="preserve"> -</w:t>
      </w:r>
      <w:proofErr w:type="gramEnd"/>
      <w:r w:rsidRPr="00F70F8D">
        <w:rPr>
          <w:sz w:val="28"/>
          <w:szCs w:val="28"/>
        </w:rPr>
        <w:t xml:space="preserve"> 3 лет </w:t>
      </w:r>
    </w:p>
    <w:p w:rsidR="0053338C" w:rsidRPr="000F1C98" w:rsidRDefault="0053338C" w:rsidP="0053338C">
      <w:pPr>
        <w:jc w:val="center"/>
        <w:rPr>
          <w:b w:val="0"/>
          <w:sz w:val="10"/>
          <w:szCs w:val="10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3"/>
        <w:gridCol w:w="1275"/>
        <w:gridCol w:w="851"/>
        <w:gridCol w:w="850"/>
        <w:gridCol w:w="851"/>
        <w:gridCol w:w="850"/>
        <w:gridCol w:w="993"/>
        <w:gridCol w:w="1062"/>
        <w:gridCol w:w="1062"/>
        <w:gridCol w:w="1062"/>
      </w:tblGrid>
      <w:tr w:rsidR="0053338C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Наименование блюд / </w:t>
            </w:r>
          </w:p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№ </w:t>
            </w:r>
            <w:proofErr w:type="spellStart"/>
            <w:r w:rsidRPr="00484E41">
              <w:rPr>
                <w:b w:val="0"/>
              </w:rPr>
              <w:t>техн.карты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объем 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>порций (г)</w:t>
            </w:r>
          </w:p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брутто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нетто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жиры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left="-108" w:right="-108"/>
              <w:jc w:val="center"/>
              <w:rPr>
                <w:b w:val="0"/>
              </w:rPr>
            </w:pPr>
            <w:r w:rsidRPr="00484E41">
              <w:rPr>
                <w:b w:val="0"/>
              </w:rPr>
              <w:t xml:space="preserve">углеводы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 w:rsidRPr="00484E41">
              <w:rPr>
                <w:b w:val="0"/>
              </w:rPr>
              <w:t>калораж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итамин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ind w:hanging="108"/>
              <w:jc w:val="center"/>
              <w:rPr>
                <w:b w:val="0"/>
              </w:rPr>
            </w:pPr>
          </w:p>
        </w:tc>
      </w:tr>
      <w:tr w:rsidR="0053338C" w:rsidTr="00BA492F">
        <w:trPr>
          <w:jc w:val="center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rPr>
                <w:b w:val="0"/>
              </w:rPr>
            </w:pPr>
            <w:r w:rsidRPr="00484E41">
              <w:rPr>
                <w:i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3338C" w:rsidTr="00BA492F">
        <w:trPr>
          <w:jc w:val="center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53338C" w:rsidP="00BA06EF">
            <w:pPr>
              <w:jc w:val="center"/>
              <w:rPr>
                <w:b w:val="0"/>
              </w:rPr>
            </w:pPr>
          </w:p>
        </w:tc>
      </w:tr>
      <w:tr w:rsidR="0053338C" w:rsidRPr="00D765AD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484E41" w:rsidRDefault="000E2598" w:rsidP="00BA06EF">
            <w:pPr>
              <w:rPr>
                <w:b w:val="0"/>
              </w:rPr>
            </w:pPr>
            <w:r>
              <w:t>Омлет натуральный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53338C" w:rsidP="00BA06EF">
            <w:pPr>
              <w:jc w:val="center"/>
            </w:pPr>
          </w:p>
          <w:p w:rsidR="0053338C" w:rsidRPr="00484E41" w:rsidRDefault="0053338C" w:rsidP="00BA06EF">
            <w:pPr>
              <w:jc w:val="center"/>
              <w:rPr>
                <w:lang w:val="en-US"/>
              </w:rPr>
            </w:pPr>
            <w:r w:rsidRPr="000F1C98">
              <w:t>20</w:t>
            </w:r>
            <w:r w:rsidRPr="00484E4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53338C" w:rsidP="00BA06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53338C" w:rsidP="00BA06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0E2598" w:rsidP="000E2598">
            <w:pPr>
              <w:jc w:val="center"/>
            </w:pPr>
            <w:r>
              <w:t>17,64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0E2598" w:rsidP="00BA06EF">
            <w:pPr>
              <w:jc w:val="center"/>
            </w:pPr>
            <w:r>
              <w:t>33,96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0E2598" w:rsidP="00BA06EF">
            <w:pPr>
              <w:jc w:val="center"/>
            </w:pPr>
            <w:r>
              <w:t>3,38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8C" w:rsidRPr="000F1C98" w:rsidRDefault="000E2598" w:rsidP="00BA06EF">
            <w:pPr>
              <w:jc w:val="center"/>
            </w:pPr>
            <w:r>
              <w:t>390,76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0F1C98" w:rsidRDefault="0053338C" w:rsidP="00BA06EF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C" w:rsidRPr="000F1C98" w:rsidRDefault="000E2598" w:rsidP="00BA06EF">
            <w:pPr>
              <w:jc w:val="center"/>
            </w:pPr>
            <w:r>
              <w:t>215</w:t>
            </w:r>
          </w:p>
        </w:tc>
      </w:tr>
      <w:tr w:rsidR="000E2598" w:rsidRPr="00D765AD" w:rsidTr="00345703">
        <w:trPr>
          <w:jc w:val="center"/>
        </w:trPr>
        <w:tc>
          <w:tcPr>
            <w:tcW w:w="4183" w:type="dxa"/>
          </w:tcPr>
          <w:p w:rsidR="000E2598" w:rsidRDefault="000E2598" w:rsidP="000E2598">
            <w:r>
              <w:t>Кофейный напиток с молоком</w:t>
            </w:r>
          </w:p>
        </w:tc>
        <w:tc>
          <w:tcPr>
            <w:tcW w:w="1275" w:type="dxa"/>
            <w:vAlign w:val="center"/>
          </w:tcPr>
          <w:p w:rsidR="000E2598" w:rsidRDefault="000E2598" w:rsidP="000E2598">
            <w:pPr>
              <w:jc w:val="center"/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0E2598" w:rsidRDefault="000E2598" w:rsidP="000E2598">
            <w:pPr>
              <w:jc w:val="center"/>
            </w:pPr>
          </w:p>
        </w:tc>
        <w:tc>
          <w:tcPr>
            <w:tcW w:w="850" w:type="dxa"/>
            <w:vAlign w:val="center"/>
          </w:tcPr>
          <w:p w:rsidR="000E2598" w:rsidRDefault="000E2598" w:rsidP="000E2598">
            <w:pPr>
              <w:jc w:val="center"/>
            </w:pPr>
          </w:p>
        </w:tc>
        <w:tc>
          <w:tcPr>
            <w:tcW w:w="851" w:type="dxa"/>
            <w:vAlign w:val="center"/>
          </w:tcPr>
          <w:p w:rsidR="000E2598" w:rsidRDefault="000E2598" w:rsidP="000E2598">
            <w:pPr>
              <w:jc w:val="center"/>
            </w:pPr>
            <w:r>
              <w:t>2,81</w:t>
            </w:r>
          </w:p>
        </w:tc>
        <w:tc>
          <w:tcPr>
            <w:tcW w:w="850" w:type="dxa"/>
            <w:vAlign w:val="center"/>
          </w:tcPr>
          <w:p w:rsidR="000E2598" w:rsidRDefault="000E2598" w:rsidP="000E2598">
            <w:pPr>
              <w:jc w:val="center"/>
            </w:pPr>
            <w:r>
              <w:t>2,39</w:t>
            </w:r>
          </w:p>
        </w:tc>
        <w:tc>
          <w:tcPr>
            <w:tcW w:w="993" w:type="dxa"/>
            <w:vAlign w:val="center"/>
          </w:tcPr>
          <w:p w:rsidR="000E2598" w:rsidRDefault="000E2598" w:rsidP="000E2598">
            <w:pPr>
              <w:jc w:val="center"/>
            </w:pPr>
            <w:r>
              <w:t>12,76</w:t>
            </w:r>
          </w:p>
        </w:tc>
        <w:tc>
          <w:tcPr>
            <w:tcW w:w="1062" w:type="dxa"/>
            <w:vAlign w:val="center"/>
          </w:tcPr>
          <w:p w:rsidR="000E2598" w:rsidRDefault="000E2598" w:rsidP="000E2598">
            <w:pPr>
              <w:jc w:val="center"/>
            </w:pPr>
            <w:r>
              <w:t>84,00</w:t>
            </w:r>
          </w:p>
        </w:tc>
        <w:tc>
          <w:tcPr>
            <w:tcW w:w="1062" w:type="dxa"/>
          </w:tcPr>
          <w:p w:rsidR="000E2598" w:rsidRDefault="000E2598" w:rsidP="000E2598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0E2598" w:rsidRPr="00752BE5" w:rsidRDefault="000E2598" w:rsidP="000E2598">
            <w:pPr>
              <w:jc w:val="center"/>
            </w:pPr>
            <w:r>
              <w:t>395</w:t>
            </w:r>
          </w:p>
        </w:tc>
      </w:tr>
      <w:tr w:rsidR="000E2598" w:rsidRPr="00D765AD" w:rsidTr="00345703">
        <w:trPr>
          <w:jc w:val="center"/>
        </w:trPr>
        <w:tc>
          <w:tcPr>
            <w:tcW w:w="4183" w:type="dxa"/>
          </w:tcPr>
          <w:p w:rsidR="000E2598" w:rsidRDefault="000E2598" w:rsidP="000E2598">
            <w:proofErr w:type="gramStart"/>
            <w:r>
              <w:t>Бутерброд  с</w:t>
            </w:r>
            <w:proofErr w:type="gramEnd"/>
            <w:r>
              <w:t xml:space="preserve"> маслом,  сыром </w:t>
            </w:r>
          </w:p>
        </w:tc>
        <w:tc>
          <w:tcPr>
            <w:tcW w:w="1275" w:type="dxa"/>
            <w:vAlign w:val="center"/>
          </w:tcPr>
          <w:p w:rsidR="000E2598" w:rsidRDefault="000E2598" w:rsidP="000E2598">
            <w:pPr>
              <w:jc w:val="center"/>
            </w:pPr>
            <w:r>
              <w:t>30 / 5 / 5</w:t>
            </w:r>
          </w:p>
        </w:tc>
        <w:tc>
          <w:tcPr>
            <w:tcW w:w="851" w:type="dxa"/>
            <w:vAlign w:val="center"/>
          </w:tcPr>
          <w:p w:rsidR="000E2598" w:rsidRDefault="000E2598" w:rsidP="000E2598">
            <w:pPr>
              <w:jc w:val="center"/>
            </w:pPr>
          </w:p>
        </w:tc>
        <w:tc>
          <w:tcPr>
            <w:tcW w:w="850" w:type="dxa"/>
            <w:vAlign w:val="center"/>
          </w:tcPr>
          <w:p w:rsidR="000E2598" w:rsidRDefault="000E2598" w:rsidP="000E2598">
            <w:pPr>
              <w:jc w:val="center"/>
            </w:pPr>
          </w:p>
        </w:tc>
        <w:tc>
          <w:tcPr>
            <w:tcW w:w="851" w:type="dxa"/>
            <w:vAlign w:val="center"/>
          </w:tcPr>
          <w:p w:rsidR="000E2598" w:rsidRDefault="000E2598" w:rsidP="000E2598">
            <w:pPr>
              <w:jc w:val="center"/>
            </w:pPr>
            <w:r>
              <w:t>3,44</w:t>
            </w:r>
          </w:p>
        </w:tc>
        <w:tc>
          <w:tcPr>
            <w:tcW w:w="850" w:type="dxa"/>
            <w:vAlign w:val="center"/>
          </w:tcPr>
          <w:p w:rsidR="000E2598" w:rsidRDefault="000E2598" w:rsidP="000E2598">
            <w:pPr>
              <w:jc w:val="center"/>
            </w:pPr>
            <w:r>
              <w:t>5,28</w:t>
            </w:r>
          </w:p>
        </w:tc>
        <w:tc>
          <w:tcPr>
            <w:tcW w:w="993" w:type="dxa"/>
            <w:vAlign w:val="center"/>
          </w:tcPr>
          <w:p w:rsidR="000E2598" w:rsidRDefault="000E2598" w:rsidP="000E2598">
            <w:pPr>
              <w:jc w:val="center"/>
            </w:pPr>
            <w:r>
              <w:t>14,65</w:t>
            </w:r>
          </w:p>
        </w:tc>
        <w:tc>
          <w:tcPr>
            <w:tcW w:w="1062" w:type="dxa"/>
            <w:vAlign w:val="center"/>
          </w:tcPr>
          <w:p w:rsidR="000E2598" w:rsidRDefault="000E2598" w:rsidP="000E2598">
            <w:pPr>
              <w:jc w:val="center"/>
            </w:pPr>
            <w:r>
              <w:t>120,11</w:t>
            </w:r>
          </w:p>
        </w:tc>
        <w:tc>
          <w:tcPr>
            <w:tcW w:w="1062" w:type="dxa"/>
          </w:tcPr>
          <w:p w:rsidR="000E2598" w:rsidRDefault="000E2598" w:rsidP="000E2598">
            <w:pPr>
              <w:jc w:val="center"/>
            </w:pPr>
            <w:r>
              <w:t>-</w:t>
            </w:r>
          </w:p>
        </w:tc>
        <w:tc>
          <w:tcPr>
            <w:tcW w:w="1062" w:type="dxa"/>
          </w:tcPr>
          <w:p w:rsidR="000E2598" w:rsidRDefault="000E2598" w:rsidP="000E2598">
            <w:pPr>
              <w:jc w:val="center"/>
            </w:pPr>
            <w:r>
              <w:t>3</w:t>
            </w: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 w:rsidRPr="00F70F8D">
              <w:t>Всего за 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 w:rsidRPr="00484E41">
              <w:rPr>
                <w:i/>
                <w:u w:val="single"/>
              </w:rPr>
              <w:t>Второй завтрак</w:t>
            </w:r>
            <w:r>
              <w:t xml:space="preserve">: мандарин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  <w:r w:rsidRPr="000F1C98"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  <w:r w:rsidRPr="000F1C98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  <w:r w:rsidRPr="000F1C98">
              <w:t>5,5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  <w:r w:rsidRPr="000F1C98">
              <w:t>27,52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r w:rsidRPr="00484E41">
              <w:rPr>
                <w:sz w:val="28"/>
                <w:szCs w:val="28"/>
                <w:u w:val="single"/>
              </w:rPr>
              <w:t>Обед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156F0F" w:rsidRDefault="000E2598" w:rsidP="000E2598">
            <w:r>
              <w:t>Салат летний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r>
              <w:t>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r>
              <w:t>3,22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r>
              <w:t>38,75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  <w:r>
              <w:t>16</w:t>
            </w: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>
              <w:t xml:space="preserve">Борщ с картофелем и фасолью </w:t>
            </w:r>
            <w:r w:rsidRPr="00F471CD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A1762C" w:rsidP="000E2598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A1762C" w:rsidP="000E2598">
            <w:pPr>
              <w:jc w:val="center"/>
            </w:pPr>
            <w:r>
              <w:t>2,13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A1762C" w:rsidP="000E2598">
            <w:pPr>
              <w:jc w:val="center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A1762C" w:rsidP="000E2598">
            <w:pPr>
              <w:jc w:val="center"/>
            </w:pPr>
            <w:r>
              <w:t>8,71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694E8B" w:rsidRDefault="00A1762C" w:rsidP="000E2598">
            <w:pPr>
              <w:jc w:val="center"/>
            </w:pPr>
            <w:r>
              <w:t>70,95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Default="000E2598" w:rsidP="000E2598">
            <w:pPr>
              <w:jc w:val="center"/>
            </w:pPr>
            <w:r>
              <w:t>63</w:t>
            </w: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598" w:rsidRPr="00A1762C" w:rsidRDefault="000E2598" w:rsidP="000E2598">
            <w:r w:rsidRPr="00A1762C">
              <w:t>Птица тушёная в соусе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0E2598" w:rsidP="000E2598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A1762C" w:rsidP="000E2598">
            <w:pPr>
              <w:jc w:val="center"/>
            </w:pPr>
            <w:r>
              <w:t>7,57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A1762C" w:rsidP="000E2598">
            <w:pPr>
              <w:jc w:val="center"/>
            </w:pPr>
            <w:r>
              <w:t>5,41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A1762C" w:rsidP="000E2598">
            <w:pPr>
              <w:jc w:val="center"/>
            </w:pPr>
            <w:r>
              <w:t>13,74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98" w:rsidRPr="008E22FD" w:rsidRDefault="00A1762C" w:rsidP="000E2598">
            <w:pPr>
              <w:jc w:val="center"/>
            </w:pPr>
            <w:r>
              <w:t>134,16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598" w:rsidRPr="008E22FD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598" w:rsidRPr="008E22FD" w:rsidRDefault="000E2598" w:rsidP="000E2598">
            <w:pPr>
              <w:jc w:val="center"/>
            </w:pPr>
            <w:r>
              <w:t>302</w:t>
            </w:r>
          </w:p>
        </w:tc>
      </w:tr>
      <w:tr w:rsidR="000E2598" w:rsidTr="000D7A19">
        <w:trPr>
          <w:jc w:val="center"/>
        </w:trPr>
        <w:tc>
          <w:tcPr>
            <w:tcW w:w="4183" w:type="dxa"/>
          </w:tcPr>
          <w:p w:rsidR="000E2598" w:rsidRPr="00B64A43" w:rsidRDefault="000E2598" w:rsidP="000E2598">
            <w:r>
              <w:t>Кисель из повидла</w:t>
            </w:r>
          </w:p>
        </w:tc>
        <w:tc>
          <w:tcPr>
            <w:tcW w:w="1275" w:type="dxa"/>
            <w:vAlign w:val="center"/>
          </w:tcPr>
          <w:p w:rsidR="000E2598" w:rsidRPr="00B64A43" w:rsidRDefault="000E2598" w:rsidP="000E2598">
            <w:pPr>
              <w:jc w:val="center"/>
            </w:pPr>
            <w:r>
              <w:t>15</w:t>
            </w:r>
            <w:r w:rsidRPr="00B64A43">
              <w:t>0</w:t>
            </w:r>
          </w:p>
        </w:tc>
        <w:tc>
          <w:tcPr>
            <w:tcW w:w="851" w:type="dxa"/>
            <w:vAlign w:val="center"/>
          </w:tcPr>
          <w:p w:rsidR="000E2598" w:rsidRPr="00B64A43" w:rsidRDefault="000E2598" w:rsidP="000E2598">
            <w:pPr>
              <w:jc w:val="center"/>
            </w:pPr>
          </w:p>
        </w:tc>
        <w:tc>
          <w:tcPr>
            <w:tcW w:w="850" w:type="dxa"/>
            <w:vAlign w:val="center"/>
          </w:tcPr>
          <w:p w:rsidR="000E2598" w:rsidRPr="00B64A43" w:rsidRDefault="000E2598" w:rsidP="000E2598">
            <w:pPr>
              <w:jc w:val="center"/>
            </w:pPr>
          </w:p>
        </w:tc>
        <w:tc>
          <w:tcPr>
            <w:tcW w:w="851" w:type="dxa"/>
            <w:vAlign w:val="center"/>
          </w:tcPr>
          <w:p w:rsidR="000E2598" w:rsidRPr="00B64A43" w:rsidRDefault="000E2598" w:rsidP="000E2598">
            <w:pPr>
              <w:jc w:val="center"/>
            </w:pPr>
            <w:r>
              <w:t>0,06</w:t>
            </w:r>
          </w:p>
        </w:tc>
        <w:tc>
          <w:tcPr>
            <w:tcW w:w="850" w:type="dxa"/>
            <w:vAlign w:val="center"/>
          </w:tcPr>
          <w:p w:rsidR="000E2598" w:rsidRPr="00B64A43" w:rsidRDefault="000E2598" w:rsidP="000E2598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0E2598" w:rsidRPr="00B64A43" w:rsidRDefault="000E2598" w:rsidP="000E2598">
            <w:pPr>
              <w:jc w:val="center"/>
            </w:pPr>
            <w:r>
              <w:t>16,69</w:t>
            </w:r>
          </w:p>
        </w:tc>
        <w:tc>
          <w:tcPr>
            <w:tcW w:w="1062" w:type="dxa"/>
            <w:vAlign w:val="center"/>
          </w:tcPr>
          <w:p w:rsidR="000E2598" w:rsidRPr="00B64A43" w:rsidRDefault="000E2598" w:rsidP="000E2598">
            <w:pPr>
              <w:jc w:val="center"/>
            </w:pPr>
            <w:r>
              <w:t>67,05</w:t>
            </w:r>
          </w:p>
        </w:tc>
        <w:tc>
          <w:tcPr>
            <w:tcW w:w="1062" w:type="dxa"/>
          </w:tcPr>
          <w:p w:rsidR="000E2598" w:rsidRPr="00B64A43" w:rsidRDefault="000E2598" w:rsidP="000E2598">
            <w:pPr>
              <w:jc w:val="center"/>
            </w:pPr>
          </w:p>
        </w:tc>
        <w:tc>
          <w:tcPr>
            <w:tcW w:w="1062" w:type="dxa"/>
          </w:tcPr>
          <w:p w:rsidR="000E2598" w:rsidRPr="00B64A43" w:rsidRDefault="000E2598" w:rsidP="000E2598">
            <w:pPr>
              <w:jc w:val="center"/>
            </w:pPr>
            <w:r>
              <w:t>383</w:t>
            </w: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>
              <w:t xml:space="preserve">Хлеб ржаной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18,4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82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F70F8D" w:rsidRDefault="000E2598" w:rsidP="000E2598">
            <w:r w:rsidRPr="00F70F8D">
              <w:t>Всего за обед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2A739E" w:rsidRDefault="000E2598" w:rsidP="000E2598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1E7181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1E7181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rPr>
                <w:b w:val="0"/>
                <w:sz w:val="28"/>
                <w:szCs w:val="28"/>
              </w:rPr>
            </w:pPr>
            <w:r w:rsidRPr="00484E41">
              <w:rPr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A1762C" w:rsidP="000E2598">
            <w:pPr>
              <w:rPr>
                <w:b w:val="0"/>
              </w:rPr>
            </w:pPr>
            <w:r>
              <w:t>Сок яблочный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20,2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A1762C">
            <w:r>
              <w:t>85,34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A1762C" w:rsidP="000E2598">
            <w:pPr>
              <w:jc w:val="center"/>
            </w:pPr>
            <w:r>
              <w:t>399(г)</w:t>
            </w: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 w:rsidRPr="00105C43">
              <w:t xml:space="preserve">Печенье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11,16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  <w:r w:rsidRPr="000F1C98">
              <w:t>65,1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b w:val="0"/>
              </w:rPr>
            </w:pPr>
            <w:r w:rsidRPr="00F70F8D">
              <w:t xml:space="preserve">Всего за полдник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</w:tr>
      <w:tr w:rsidR="000E2598" w:rsidTr="00BA492F">
        <w:trPr>
          <w:jc w:val="center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484E41" w:rsidRDefault="000E2598" w:rsidP="000E2598">
            <w:pPr>
              <w:rPr>
                <w:b w:val="0"/>
                <w:sz w:val="28"/>
                <w:szCs w:val="28"/>
              </w:rPr>
            </w:pPr>
            <w:r w:rsidRPr="00484E41">
              <w:rPr>
                <w:sz w:val="28"/>
                <w:szCs w:val="28"/>
                <w:u w:val="single"/>
              </w:rPr>
              <w:t>Ужин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0E2598" w:rsidP="000E2598">
            <w:pPr>
              <w:rPr>
                <w:sz w:val="28"/>
                <w:szCs w:val="28"/>
                <w:u w:val="single"/>
              </w:rPr>
            </w:pPr>
          </w:p>
        </w:tc>
      </w:tr>
      <w:tr w:rsidR="000E2598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484E41" w:rsidRDefault="00A1762C" w:rsidP="000E2598">
            <w:pPr>
              <w:rPr>
                <w:b w:val="0"/>
              </w:rPr>
            </w:pPr>
            <w:r>
              <w:t>Винегрет овощной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A1762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12,32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15,38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98" w:rsidRPr="000F1C98" w:rsidRDefault="00A1762C" w:rsidP="000E2598">
            <w:pPr>
              <w:jc w:val="center"/>
            </w:pPr>
            <w:r>
              <w:t>183,2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0F1C98" w:rsidRDefault="000E2598" w:rsidP="000E2598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98" w:rsidRPr="00A1762C" w:rsidRDefault="00A1762C" w:rsidP="000E2598">
            <w:pPr>
              <w:jc w:val="center"/>
            </w:pPr>
            <w:r>
              <w:t>45</w:t>
            </w:r>
          </w:p>
        </w:tc>
      </w:tr>
      <w:tr w:rsidR="00A1762C" w:rsidTr="006533C0">
        <w:trPr>
          <w:jc w:val="center"/>
        </w:trPr>
        <w:tc>
          <w:tcPr>
            <w:tcW w:w="4183" w:type="dxa"/>
          </w:tcPr>
          <w:p w:rsidR="00A1762C" w:rsidRPr="002E61D4" w:rsidRDefault="00A1762C" w:rsidP="00A1762C">
            <w:r>
              <w:t>Чай сладкий</w:t>
            </w:r>
          </w:p>
        </w:tc>
        <w:tc>
          <w:tcPr>
            <w:tcW w:w="1275" w:type="dxa"/>
            <w:vAlign w:val="center"/>
          </w:tcPr>
          <w:p w:rsidR="00A1762C" w:rsidRPr="002E61D4" w:rsidRDefault="00A1762C" w:rsidP="00A1762C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A1762C" w:rsidRPr="002E61D4" w:rsidRDefault="00A1762C" w:rsidP="00A1762C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A1762C" w:rsidRPr="002E61D4" w:rsidRDefault="00A1762C" w:rsidP="00A1762C">
            <w:pPr>
              <w:jc w:val="center"/>
            </w:pPr>
          </w:p>
        </w:tc>
        <w:tc>
          <w:tcPr>
            <w:tcW w:w="851" w:type="dxa"/>
            <w:vAlign w:val="center"/>
          </w:tcPr>
          <w:p w:rsidR="00A1762C" w:rsidRPr="002E61D4" w:rsidRDefault="00A1762C" w:rsidP="00A1762C">
            <w:pPr>
              <w:jc w:val="center"/>
            </w:pPr>
            <w:r>
              <w:t>0,06</w:t>
            </w:r>
          </w:p>
        </w:tc>
        <w:tc>
          <w:tcPr>
            <w:tcW w:w="850" w:type="dxa"/>
            <w:vAlign w:val="center"/>
          </w:tcPr>
          <w:p w:rsidR="00A1762C" w:rsidRPr="002E61D4" w:rsidRDefault="00A1762C" w:rsidP="00A1762C">
            <w:pPr>
              <w:jc w:val="center"/>
            </w:pPr>
          </w:p>
        </w:tc>
        <w:tc>
          <w:tcPr>
            <w:tcW w:w="993" w:type="dxa"/>
            <w:vAlign w:val="center"/>
          </w:tcPr>
          <w:p w:rsidR="00A1762C" w:rsidRPr="002E61D4" w:rsidRDefault="00A1762C" w:rsidP="00A1762C">
            <w:pPr>
              <w:jc w:val="center"/>
            </w:pPr>
            <w:r>
              <w:t>9,32</w:t>
            </w:r>
          </w:p>
        </w:tc>
        <w:tc>
          <w:tcPr>
            <w:tcW w:w="1062" w:type="dxa"/>
            <w:vAlign w:val="center"/>
          </w:tcPr>
          <w:p w:rsidR="00A1762C" w:rsidRPr="002E61D4" w:rsidRDefault="00A1762C" w:rsidP="00A1762C">
            <w:r>
              <w:t>37,34</w:t>
            </w:r>
          </w:p>
        </w:tc>
        <w:tc>
          <w:tcPr>
            <w:tcW w:w="1062" w:type="dxa"/>
          </w:tcPr>
          <w:p w:rsidR="00A1762C" w:rsidRPr="002E61D4" w:rsidRDefault="00A1762C" w:rsidP="00A1762C">
            <w:pPr>
              <w:jc w:val="center"/>
            </w:pPr>
          </w:p>
        </w:tc>
        <w:tc>
          <w:tcPr>
            <w:tcW w:w="1062" w:type="dxa"/>
          </w:tcPr>
          <w:p w:rsidR="00A1762C" w:rsidRPr="000E2598" w:rsidRDefault="00A1762C" w:rsidP="00A1762C">
            <w:r>
              <w:t>392</w:t>
            </w:r>
          </w:p>
        </w:tc>
      </w:tr>
      <w:tr w:rsidR="00A1762C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484E41" w:rsidRDefault="00A1762C" w:rsidP="00A1762C">
            <w:pPr>
              <w:rPr>
                <w:b w:val="0"/>
              </w:rPr>
            </w:pPr>
            <w:r>
              <w:t>Хлеб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12,15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59,4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</w:tr>
      <w:tr w:rsidR="00A1762C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484E41" w:rsidRDefault="00A1762C" w:rsidP="00A1762C">
            <w:pPr>
              <w:rPr>
                <w:b w:val="0"/>
              </w:rPr>
            </w:pPr>
            <w:r w:rsidRPr="00F70F8D">
              <w:t>Всего за ужин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</w:tr>
      <w:tr w:rsidR="00A1762C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Default="00A1762C" w:rsidP="00A1762C">
            <w:r>
              <w:t>Соль йодированная на целый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  <w:r w:rsidRPr="000F1C9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</w:tr>
      <w:tr w:rsidR="00A1762C" w:rsidTr="00BA492F">
        <w:trPr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F70F8D" w:rsidRDefault="00A1762C" w:rsidP="00A1762C">
            <w:r>
              <w:t>Итого за 10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484E41" w:rsidRDefault="00A1762C" w:rsidP="00A1762C">
            <w:pPr>
              <w:jc w:val="center"/>
              <w:rPr>
                <w:b w:val="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62C" w:rsidRPr="00843FFD" w:rsidRDefault="00A1762C" w:rsidP="00A1762C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C" w:rsidRPr="000F1C98" w:rsidRDefault="00A1762C" w:rsidP="00A1762C">
            <w:pPr>
              <w:jc w:val="center"/>
            </w:pPr>
          </w:p>
        </w:tc>
      </w:tr>
    </w:tbl>
    <w:p w:rsidR="0053338C" w:rsidRDefault="0053338C" w:rsidP="0053338C">
      <w:pPr>
        <w:rPr>
          <w:b w:val="0"/>
          <w:sz w:val="32"/>
          <w:szCs w:val="32"/>
        </w:rPr>
      </w:pPr>
    </w:p>
    <w:p w:rsidR="0053338C" w:rsidRDefault="0053338C" w:rsidP="0053338C">
      <w:pPr>
        <w:rPr>
          <w:b w:val="0"/>
          <w:sz w:val="32"/>
          <w:szCs w:val="32"/>
        </w:rPr>
      </w:pPr>
    </w:p>
    <w:p w:rsidR="0053338C" w:rsidRDefault="0053338C" w:rsidP="0053338C">
      <w:pPr>
        <w:rPr>
          <w:b w:val="0"/>
          <w:sz w:val="32"/>
          <w:szCs w:val="32"/>
        </w:rPr>
      </w:pPr>
    </w:p>
    <w:p w:rsidR="0053338C" w:rsidRDefault="0053338C" w:rsidP="0053338C">
      <w:pPr>
        <w:rPr>
          <w:b w:val="0"/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3338C" w:rsidRDefault="0053338C" w:rsidP="0053338C">
      <w:pPr>
        <w:jc w:val="center"/>
        <w:rPr>
          <w:sz w:val="32"/>
          <w:szCs w:val="32"/>
        </w:rPr>
      </w:pPr>
    </w:p>
    <w:p w:rsidR="005D6F47" w:rsidRDefault="005D6F4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324178268299309921576629244695660457501990498035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Маламура Зинаида Федоровна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09.01.2023 по 09.01.2024</w:t>
            </w:r>
          </w:p>
        </w:tc>
      </w:tr>
    </w:tbl>
    <w:sectPr xmlns:w="http://schemas.openxmlformats.org/wordprocessingml/2006/main" w:rsidR="005D6F47" w:rsidSect="00BA492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07">
    <w:multiLevelType w:val="hybridMultilevel"/>
    <w:lvl w:ilvl="0" w:tplc="85894104">
      <w:start w:val="1"/>
      <w:numFmt w:val="decimal"/>
      <w:lvlText w:val="%1."/>
      <w:lvlJc w:val="left"/>
      <w:pPr>
        <w:ind w:left="720" w:hanging="360"/>
      </w:pPr>
    </w:lvl>
    <w:lvl w:ilvl="1" w:tplc="85894104" w:tentative="1">
      <w:start w:val="1"/>
      <w:numFmt w:val="lowerLetter"/>
      <w:lvlText w:val="%2."/>
      <w:lvlJc w:val="left"/>
      <w:pPr>
        <w:ind w:left="1440" w:hanging="360"/>
      </w:pPr>
    </w:lvl>
    <w:lvl w:ilvl="2" w:tplc="85894104" w:tentative="1">
      <w:start w:val="1"/>
      <w:numFmt w:val="lowerRoman"/>
      <w:lvlText w:val="%3."/>
      <w:lvlJc w:val="right"/>
      <w:pPr>
        <w:ind w:left="2160" w:hanging="180"/>
      </w:pPr>
    </w:lvl>
    <w:lvl w:ilvl="3" w:tplc="85894104" w:tentative="1">
      <w:start w:val="1"/>
      <w:numFmt w:val="decimal"/>
      <w:lvlText w:val="%4."/>
      <w:lvlJc w:val="left"/>
      <w:pPr>
        <w:ind w:left="2880" w:hanging="360"/>
      </w:pPr>
    </w:lvl>
    <w:lvl w:ilvl="4" w:tplc="85894104" w:tentative="1">
      <w:start w:val="1"/>
      <w:numFmt w:val="lowerLetter"/>
      <w:lvlText w:val="%5."/>
      <w:lvlJc w:val="left"/>
      <w:pPr>
        <w:ind w:left="3600" w:hanging="360"/>
      </w:pPr>
    </w:lvl>
    <w:lvl w:ilvl="5" w:tplc="85894104" w:tentative="1">
      <w:start w:val="1"/>
      <w:numFmt w:val="lowerRoman"/>
      <w:lvlText w:val="%6."/>
      <w:lvlJc w:val="right"/>
      <w:pPr>
        <w:ind w:left="4320" w:hanging="180"/>
      </w:pPr>
    </w:lvl>
    <w:lvl w:ilvl="6" w:tplc="85894104" w:tentative="1">
      <w:start w:val="1"/>
      <w:numFmt w:val="decimal"/>
      <w:lvlText w:val="%7."/>
      <w:lvlJc w:val="left"/>
      <w:pPr>
        <w:ind w:left="5040" w:hanging="360"/>
      </w:pPr>
    </w:lvl>
    <w:lvl w:ilvl="7" w:tplc="85894104" w:tentative="1">
      <w:start w:val="1"/>
      <w:numFmt w:val="lowerLetter"/>
      <w:lvlText w:val="%8."/>
      <w:lvlJc w:val="left"/>
      <w:pPr>
        <w:ind w:left="5760" w:hanging="360"/>
      </w:pPr>
    </w:lvl>
    <w:lvl w:ilvl="8" w:tplc="85894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06">
    <w:multiLevelType w:val="hybridMultilevel"/>
    <w:lvl w:ilvl="0" w:tplc="4625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06">
    <w:abstractNumId w:val="30706"/>
  </w:num>
  <w:num w:numId="30707">
    <w:abstractNumId w:val="307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8C"/>
    <w:rsid w:val="000D387D"/>
    <w:rsid w:val="000E2598"/>
    <w:rsid w:val="00340BD3"/>
    <w:rsid w:val="00373FD8"/>
    <w:rsid w:val="003F166E"/>
    <w:rsid w:val="00415201"/>
    <w:rsid w:val="0053338C"/>
    <w:rsid w:val="0053765F"/>
    <w:rsid w:val="00540D59"/>
    <w:rsid w:val="005440B1"/>
    <w:rsid w:val="005D6F47"/>
    <w:rsid w:val="00666375"/>
    <w:rsid w:val="00732E8C"/>
    <w:rsid w:val="00752BE5"/>
    <w:rsid w:val="007769DA"/>
    <w:rsid w:val="007A3324"/>
    <w:rsid w:val="008C7FB1"/>
    <w:rsid w:val="00935DCA"/>
    <w:rsid w:val="009D6292"/>
    <w:rsid w:val="00A1762C"/>
    <w:rsid w:val="00A83BAA"/>
    <w:rsid w:val="00AC0B02"/>
    <w:rsid w:val="00AD4E26"/>
    <w:rsid w:val="00AF5BCD"/>
    <w:rsid w:val="00BA06EF"/>
    <w:rsid w:val="00BA492F"/>
    <w:rsid w:val="00BF37BB"/>
    <w:rsid w:val="00D250C7"/>
    <w:rsid w:val="00DB16D3"/>
    <w:rsid w:val="00E2486E"/>
    <w:rsid w:val="00F951A6"/>
    <w:rsid w:val="00FC1579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DC19"/>
  <w15:chartTrackingRefBased/>
  <w15:docId w15:val="{93F86E9E-8BC7-4D79-AC3A-BDFAA10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3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DA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07758070" Type="http://schemas.openxmlformats.org/officeDocument/2006/relationships/numbering" Target="numbering.xml"/><Relationship Id="rId595842521" Type="http://schemas.openxmlformats.org/officeDocument/2006/relationships/footnotes" Target="footnotes.xml"/><Relationship Id="rId895440756" Type="http://schemas.openxmlformats.org/officeDocument/2006/relationships/endnotes" Target="endnotes.xml"/><Relationship Id="rId564108418" Type="http://schemas.openxmlformats.org/officeDocument/2006/relationships/comments" Target="comments.xml"/><Relationship Id="rId327591113" Type="http://schemas.microsoft.com/office/2011/relationships/commentsExtended" Target="commentsExtended.xml"/><Relationship Id="rId5554525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fzsxk+9cVI/M+Orssw0rTZXttS0=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</SignatureValue>
  <KeyInfo>
    <X509Data>
      <X509Certificate>MIIFpTCCA40CFDjIqAOc7Am/ZmM+/Ct9SlXBXq7zMA0GCSqGSIb3DQEBCwUAMIGQ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07758070"/>
            <mdssi:RelationshipReference SourceId="rId595842521"/>
            <mdssi:RelationshipReference SourceId="rId895440756"/>
            <mdssi:RelationshipReference SourceId="rId564108418"/>
            <mdssi:RelationshipReference SourceId="rId327591113"/>
            <mdssi:RelationshipReference SourceId="rId555452515"/>
          </Transform>
          <Transform Algorithm="http://www.w3.org/TR/2001/REC-xml-c14n-20010315"/>
        </Transforms>
        <DigestMethod Algorithm="http://www.w3.org/2000/09/xmldsig#sha1"/>
        <DigestValue>Va+KTlFfR106IBWWzWgmY6dCNWY=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CiJKZG8+cbghDIfcfxDwOcg0q2o=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POgNxAfiQwgMmjMVGmWbb9ggkIc=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SVx2wGLHeupqI2p0GurIPgLkGIY=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QWly2o0ntSENjs4kyyKGuynvgOE=</DigestValue>
      </Reference>
      <Reference URI="/word/styles.xml?ContentType=application/vnd.openxmlformats-officedocument.wordprocessingml.styles+xml">
        <DigestMethod Algorithm="http://www.w3.org/2000/09/xmldsig#sha1"/>
        <DigestValue>h9LGNaVx6Z3mBhA3vxG/D3a7z34=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2023-09-10T03:52:33Z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5</cp:revision>
  <cp:lastPrinted>2017-08-09T06:55:00Z</cp:lastPrinted>
  <dcterms:created xsi:type="dcterms:W3CDTF">2017-08-08T23:28:00Z</dcterms:created>
  <dcterms:modified xsi:type="dcterms:W3CDTF">2023-09-10T03:45:00Z</dcterms:modified>
</cp:coreProperties>
</file>