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CEE7A2" w14:textId="3F24007F" w:rsidR="00990AEF" w:rsidRDefault="00297ACA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2ECDDDC7" wp14:editId="4F69FC50">
            <wp:simplePos x="0" y="0"/>
            <wp:positionH relativeFrom="page">
              <wp:posOffset>171450</wp:posOffset>
            </wp:positionH>
            <wp:positionV relativeFrom="page">
              <wp:posOffset>28424</wp:posOffset>
            </wp:positionV>
            <wp:extent cx="7200900" cy="10744351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90" cy="10753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324178268299309921576629244695660457501990498035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Маламура Зинаида Федоровна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09.01.2023 по 09.01.2024</w:t>
            </w:r>
          </w:p>
        </w:tc>
      </w:tr>
    </w:tbl>
    <w:sectPr xmlns:w="http://schemas.openxmlformats.org/wordprocessingml/2006/main" w:rsidR="00990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172">
    <w:multiLevelType w:val="hybridMultilevel"/>
    <w:lvl w:ilvl="0" w:tplc="88762181">
      <w:start w:val="1"/>
      <w:numFmt w:val="decimal"/>
      <w:lvlText w:val="%1."/>
      <w:lvlJc w:val="left"/>
      <w:pPr>
        <w:ind w:left="720" w:hanging="360"/>
      </w:pPr>
    </w:lvl>
    <w:lvl w:ilvl="1" w:tplc="88762181" w:tentative="1">
      <w:start w:val="1"/>
      <w:numFmt w:val="lowerLetter"/>
      <w:lvlText w:val="%2."/>
      <w:lvlJc w:val="left"/>
      <w:pPr>
        <w:ind w:left="1440" w:hanging="360"/>
      </w:pPr>
    </w:lvl>
    <w:lvl w:ilvl="2" w:tplc="88762181" w:tentative="1">
      <w:start w:val="1"/>
      <w:numFmt w:val="lowerRoman"/>
      <w:lvlText w:val="%3."/>
      <w:lvlJc w:val="right"/>
      <w:pPr>
        <w:ind w:left="2160" w:hanging="180"/>
      </w:pPr>
    </w:lvl>
    <w:lvl w:ilvl="3" w:tplc="88762181" w:tentative="1">
      <w:start w:val="1"/>
      <w:numFmt w:val="decimal"/>
      <w:lvlText w:val="%4."/>
      <w:lvlJc w:val="left"/>
      <w:pPr>
        <w:ind w:left="2880" w:hanging="360"/>
      </w:pPr>
    </w:lvl>
    <w:lvl w:ilvl="4" w:tplc="88762181" w:tentative="1">
      <w:start w:val="1"/>
      <w:numFmt w:val="lowerLetter"/>
      <w:lvlText w:val="%5."/>
      <w:lvlJc w:val="left"/>
      <w:pPr>
        <w:ind w:left="3600" w:hanging="360"/>
      </w:pPr>
    </w:lvl>
    <w:lvl w:ilvl="5" w:tplc="88762181" w:tentative="1">
      <w:start w:val="1"/>
      <w:numFmt w:val="lowerRoman"/>
      <w:lvlText w:val="%6."/>
      <w:lvlJc w:val="right"/>
      <w:pPr>
        <w:ind w:left="4320" w:hanging="180"/>
      </w:pPr>
    </w:lvl>
    <w:lvl w:ilvl="6" w:tplc="88762181" w:tentative="1">
      <w:start w:val="1"/>
      <w:numFmt w:val="decimal"/>
      <w:lvlText w:val="%7."/>
      <w:lvlJc w:val="left"/>
      <w:pPr>
        <w:ind w:left="5040" w:hanging="360"/>
      </w:pPr>
    </w:lvl>
    <w:lvl w:ilvl="7" w:tplc="88762181" w:tentative="1">
      <w:start w:val="1"/>
      <w:numFmt w:val="lowerLetter"/>
      <w:lvlText w:val="%8."/>
      <w:lvlJc w:val="left"/>
      <w:pPr>
        <w:ind w:left="5760" w:hanging="360"/>
      </w:pPr>
    </w:lvl>
    <w:lvl w:ilvl="8" w:tplc="8876218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71">
    <w:multiLevelType w:val="hybridMultilevel"/>
    <w:lvl w:ilvl="0" w:tplc="788957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1171">
    <w:abstractNumId w:val="11171"/>
  </w:num>
  <w:num w:numId="11172">
    <w:abstractNumId w:val="11172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AEF"/>
    <w:rsid w:val="00297ACA"/>
    <w:rsid w:val="0099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F3953-A6E8-4F72-9B97-A95308194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820644623" Type="http://schemas.openxmlformats.org/officeDocument/2006/relationships/numbering" Target="numbering.xml"/><Relationship Id="rId272010922" Type="http://schemas.openxmlformats.org/officeDocument/2006/relationships/footnotes" Target="footnotes.xml"/><Relationship Id="rId874791534" Type="http://schemas.openxmlformats.org/officeDocument/2006/relationships/endnotes" Target="endnotes.xml"/><Relationship Id="rId633487976" Type="http://schemas.openxmlformats.org/officeDocument/2006/relationships/comments" Target="comments.xml"/><Relationship Id="rId293921045" Type="http://schemas.microsoft.com/office/2011/relationships/commentsExtended" Target="commentsExtended.xml"/><Relationship Id="rId618408779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P0qqfbMBdus9DRSRLBgZyX9+/YE=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</SignatureValue>
  <KeyInfo>
    <X509Data>
      <X509Certificate>MIIFpTCCA40CFDjIqAOc7Am/ZmM+/Ct9SlXBXq7zMA0GCSqGSIb3DQEBCwUAMIGQ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820644623"/>
            <mdssi:RelationshipReference SourceId="rId272010922"/>
            <mdssi:RelationshipReference SourceId="rId874791534"/>
            <mdssi:RelationshipReference SourceId="rId633487976"/>
            <mdssi:RelationshipReference SourceId="rId293921045"/>
            <mdssi:RelationshipReference SourceId="rId618408779"/>
          </Transform>
          <Transform Algorithm="http://www.w3.org/TR/2001/REC-xml-c14n-20010315"/>
        </Transforms>
        <DigestMethod Algorithm="http://www.w3.org/2000/09/xmldsig#sha1"/>
        <DigestValue>b9WVit2XU6NQzZTGHBdsy1LgHZs=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iyvWR2YTcJ9GH+1M7tVRfVxbSzU=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Jner9T/ImPGHhPRDK2oQk/iyDtc=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media/image1.jpeg?ContentType=image/jpeg">
        <DigestMethod Algorithm="http://www.w3.org/2000/09/xmldsig#sha1"/>
        <DigestValue>A3CqdWXQrmRMZpFDrSFX0MMVZDM=</DigestValue>
      </Reference>
      <Reference URI="/word/numbering.xml?ContentType=application/vnd.openxmlformats-officedocument.wordprocessingml.numbering+xml">
        <DigestMethod Algorithm="http://www.w3.org/2000/09/xmldsig#sha1"/>
        <DigestValue>BEpX8PGGHtarisBMYWFpDw3+yVk=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pPDZ6RsGy5rlIjfE3vKAnxq/ZJk=</DigestValue>
      </Reference>
      <Reference URI="/word/styles.xml?ContentType=application/vnd.openxmlformats-officedocument.wordprocessingml.styles+xml">
        <DigestMethod Algorithm="http://www.w3.org/2000/09/xmldsig#sha1"/>
        <DigestValue>Z1+PP2rtFNqq0RnyzW58COrcLoU=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YMmN0SJEtm8fTLc+PdnqE2ISGRM=</DigestValue>
      </Reference>
    </Manifest>
    <SignatureProperties>
      <SignatureProperty Id="idSignatureTime" Target="#idPackageSignature">
        <mdssi:SignatureTime>
          <mdssi:Format>YYYY-MM-DDThh:mm:ssTZD</mdssi:Format>
          <mdssi:Value>2023-09-13T10:00:34Z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2023-09-13T09:23:00Z</dcterms:created>
  <dcterms:modified xsi:type="dcterms:W3CDTF">2023-09-13T09:28:00Z</dcterms:modified>
</cp:coreProperties>
</file>