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FEC39" w14:textId="7345BFD3" w:rsidR="00253234" w:rsidRDefault="00E17C21">
      <w:r>
        <w:rPr>
          <w:rStyle w:val="a3"/>
          <w:rFonts w:ascii="Arial" w:hAnsi="Arial"/>
          <w:color w:val="303133"/>
          <w:shd w:val="clear" w:color="auto" w:fill="FFFFFF"/>
        </w:rPr>
        <w:t>Формы, периодичность и порядок текущего контроля успеваемости и промежуточной аттестации обучающихся (воспитанников)</w:t>
      </w:r>
      <w:r>
        <w:rPr>
          <w:rFonts w:ascii="Arial" w:hAnsi="Arial"/>
          <w:color w:val="303133"/>
          <w:shd w:val="clear" w:color="auto" w:fill="FFFFFF"/>
        </w:rPr>
        <w:t>: в соответствии с Федеральным законом «Об образовании в Российской Федерации» от 29.12.2012г. № 273 ч. 1 ст. 58 формы, периодичность и порядок текущего контроля успеваемости и промежуточной аттестации обучающихся в ДОО не проводятся. 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324178268299309921576629244695660457501990498035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Маламура Зинаида Федоровна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09.01.2023 по 09.01.2024</w:t>
            </w:r>
          </w:p>
        </w:tc>
      </w:tr>
    </w:tbl>
    <w:sectPr xmlns:w="http://schemas.openxmlformats.org/wordprocessingml/2006/main" w:rsidR="0025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6">
    <w:multiLevelType w:val="hybridMultilevel"/>
    <w:lvl w:ilvl="0" w:tplc="86475129">
      <w:start w:val="1"/>
      <w:numFmt w:val="decimal"/>
      <w:lvlText w:val="%1."/>
      <w:lvlJc w:val="left"/>
      <w:pPr>
        <w:ind w:left="720" w:hanging="360"/>
      </w:pPr>
    </w:lvl>
    <w:lvl w:ilvl="1" w:tplc="86475129" w:tentative="1">
      <w:start w:val="1"/>
      <w:numFmt w:val="lowerLetter"/>
      <w:lvlText w:val="%2."/>
      <w:lvlJc w:val="left"/>
      <w:pPr>
        <w:ind w:left="1440" w:hanging="360"/>
      </w:pPr>
    </w:lvl>
    <w:lvl w:ilvl="2" w:tplc="86475129" w:tentative="1">
      <w:start w:val="1"/>
      <w:numFmt w:val="lowerRoman"/>
      <w:lvlText w:val="%3."/>
      <w:lvlJc w:val="right"/>
      <w:pPr>
        <w:ind w:left="2160" w:hanging="180"/>
      </w:pPr>
    </w:lvl>
    <w:lvl w:ilvl="3" w:tplc="86475129" w:tentative="1">
      <w:start w:val="1"/>
      <w:numFmt w:val="decimal"/>
      <w:lvlText w:val="%4."/>
      <w:lvlJc w:val="left"/>
      <w:pPr>
        <w:ind w:left="2880" w:hanging="360"/>
      </w:pPr>
    </w:lvl>
    <w:lvl w:ilvl="4" w:tplc="86475129" w:tentative="1">
      <w:start w:val="1"/>
      <w:numFmt w:val="lowerLetter"/>
      <w:lvlText w:val="%5."/>
      <w:lvlJc w:val="left"/>
      <w:pPr>
        <w:ind w:left="3600" w:hanging="360"/>
      </w:pPr>
    </w:lvl>
    <w:lvl w:ilvl="5" w:tplc="86475129" w:tentative="1">
      <w:start w:val="1"/>
      <w:numFmt w:val="lowerRoman"/>
      <w:lvlText w:val="%6."/>
      <w:lvlJc w:val="right"/>
      <w:pPr>
        <w:ind w:left="4320" w:hanging="180"/>
      </w:pPr>
    </w:lvl>
    <w:lvl w:ilvl="6" w:tplc="86475129" w:tentative="1">
      <w:start w:val="1"/>
      <w:numFmt w:val="decimal"/>
      <w:lvlText w:val="%7."/>
      <w:lvlJc w:val="left"/>
      <w:pPr>
        <w:ind w:left="5040" w:hanging="360"/>
      </w:pPr>
    </w:lvl>
    <w:lvl w:ilvl="7" w:tplc="86475129" w:tentative="1">
      <w:start w:val="1"/>
      <w:numFmt w:val="lowerLetter"/>
      <w:lvlText w:val="%8."/>
      <w:lvlJc w:val="left"/>
      <w:pPr>
        <w:ind w:left="5760" w:hanging="360"/>
      </w:pPr>
    </w:lvl>
    <w:lvl w:ilvl="8" w:tplc="864751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5">
    <w:multiLevelType w:val="hybridMultilevel"/>
    <w:lvl w:ilvl="0" w:tplc="700122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5">
    <w:abstractNumId w:val="8285"/>
  </w:num>
  <w:num w:numId="8286">
    <w:abstractNumId w:val="82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34"/>
    <w:rsid w:val="00253234"/>
    <w:rsid w:val="00E1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98040-C5C4-4279-95DC-3CE1C04F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C21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74398256" Type="http://schemas.openxmlformats.org/officeDocument/2006/relationships/numbering" Target="numbering.xml"/><Relationship Id="rId294564884" Type="http://schemas.openxmlformats.org/officeDocument/2006/relationships/footnotes" Target="footnotes.xml"/><Relationship Id="rId819223467" Type="http://schemas.openxmlformats.org/officeDocument/2006/relationships/endnotes" Target="endnotes.xml"/><Relationship Id="rId651113165" Type="http://schemas.openxmlformats.org/officeDocument/2006/relationships/comments" Target="comments.xml"/><Relationship Id="rId809542402" Type="http://schemas.microsoft.com/office/2011/relationships/commentsExtended" Target="commentsExtended.xml"/><Relationship Id="rId8113374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mvgZ85VbJlyPDFfbWaP/w4HKzfI=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</SignatureValue>
  <KeyInfo>
    <X509Data>
      <X509Certificate>MIIFpTCCA40CFDjIqAOc7Am/ZmM+/Ct9SlXBXq7zMA0GCSqGSIb3DQEBCwUAMIGQ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474398256"/>
            <mdssi:RelationshipReference SourceId="rId294564884"/>
            <mdssi:RelationshipReference SourceId="rId819223467"/>
            <mdssi:RelationshipReference SourceId="rId651113165"/>
            <mdssi:RelationshipReference SourceId="rId809542402"/>
            <mdssi:RelationshipReference SourceId="rId811337445"/>
          </Transform>
          <Transform Algorithm="http://www.w3.org/TR/2001/REC-xml-c14n-20010315"/>
        </Transforms>
        <DigestMethod Algorithm="http://www.w3.org/2000/09/xmldsig#sha1"/>
        <DigestValue>oQDdNnVLe60y1FthauIfEZ4igfA=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zZ8DemLFZhuQ9DY72rNW9J2umA0=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wExa+5qSkJkqVNwnQqgW6KNkGWA=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1R5RpNIem4NyEaxDWpYaTA1ddeI=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MbDT9ViBHADm85YcR/vCtnwvV0I=</DigestValue>
      </Reference>
      <Reference URI="/word/styles.xml?ContentType=application/vnd.openxmlformats-officedocument.wordprocessingml.styles+xml">
        <DigestMethod Algorithm="http://www.w3.org/2000/09/xmldsig#sha1"/>
        <DigestValue>Qyo9bxV7QQRDNvY06z5UpnSswWY=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>
          <mdssi:Format>YYYY-MM-DDThh:mm:ssTZD</mdssi:Format>
          <mdssi:Value>2023-02-04T07:03:10Z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2023-01-04T04:50:00Z</dcterms:created>
  <dcterms:modified xsi:type="dcterms:W3CDTF">2023-01-04T05:09:00Z</dcterms:modified>
</cp:coreProperties>
</file>