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4"/>
        <w:gridCol w:w="624"/>
        <w:gridCol w:w="567"/>
        <w:gridCol w:w="794"/>
        <w:gridCol w:w="1985"/>
        <w:gridCol w:w="1984"/>
        <w:gridCol w:w="1984"/>
        <w:gridCol w:w="1984"/>
        <w:gridCol w:w="1984"/>
        <w:gridCol w:w="1985"/>
        <w:gridCol w:w="794"/>
        <w:gridCol w:w="567"/>
        <w:gridCol w:w="624"/>
        <w:gridCol w:w="1984"/>
      </w:tblGrid>
      <w:tr>
        <w:trPr>
          <w:trHeight w:hRule="exact" w:val="425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43.6" w:type="dxa"/>
            <w:gridSpan w:val="10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509.6" w:type="dxa"/>
            <w:gridSpan w:val="8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3-7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 день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 день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 день</w:t>
            </w:r>
          </w:p>
        </w:tc>
      </w:tr>
      <w:tr>
        <w:trPr>
          <w:trHeight w:hRule="exact" w:val="284"/>
        </w:trPr>
        <w:tc>
          <w:tcPr>
            <w:tcW w:w="19860" w:type="dxa"/>
            <w:gridSpan w:val="14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 МАСЛОМ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 СЫРОМ 60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 МАСЛОМ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ПОВИДЛОМ 55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 МАСЛОМ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ЗАПЕКАНКА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ТВОРОГА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 МАСЛОМ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 СЫРОМ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 МАСЛОМ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ПОВИДЛОМ 55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 МАСЛОМ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ВАРЕНИКИ ЛЕНИВЫЕ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МАННАЯ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МОЛОЧНАЯ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ПШЕНИЧНАЯ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С ЗЕЛЕНЫМ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ГОРОШКОМ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"ДРУЖБА"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 СГУЩЕННОЕ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КУКУРУЗНАЯ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ПШЕННАЯ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НАТУРАЛЬНЫЙ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"ЯНТАРНАЯ"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СОУС МОЛОЧНЫЙ 20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МОЛОКОМ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САХАРОМ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САХАРОМ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МОЛОКОМ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САХАРОМ 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МОЛОКОМ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САХАРОМ 200</w:t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4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II Завтрак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 ФРУКТОВЫЙ 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ВИТАМИНИЗИРОВАНН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ЫЙ 250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 ФРУКТОВЫЙ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СВЕЖИЕ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 ФРУКТОВЫЙ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СВЕЖИЕ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 ФРУКТОВЫЙ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ВИТАМИНИЗИРОВАНН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ЫЙ 250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 ФРУКТОВЫЙ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СВЕЖИЕ 100</w:t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4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801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ПОМИДОРОВ С ЛУКОМ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МОРКОВИ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ЗЕЛЕНЫМ ГОРОШКОМ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СВЕКЛЫ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ОГУРЦАМИ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СОЛЕНЫМИ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С МОРСКОЙ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КАПУСТОЙ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ПОМИДОРОВ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ОГУРЦОВ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ГОРОШКА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ЗЕЛЕНОГО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КОНСЕРВИРОВАННОГ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ОГУРЦЫ СВЕЖИЕ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С МОРСКОЙ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КАПУСТОЙ 50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ПОМИДОРОВ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ОГУРЦОВ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СЕЛЬДЬ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50</w:t>
            </w:r>
          </w:p>
        </w:tc>
      </w:tr>
      <w:tr>
        <w:trPr>
          <w:trHeight w:hRule="exact" w:val="801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БОРЩ С КАПУСТОЙ,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СМЕТАНОЙ 180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С РЫБНЫМИ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КОНСЕРВАМИ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БОБОВЫМИ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С МАКАРОННЫМИ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ИЗДЕЛИЯМИ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РАССОЛЬНИК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ЛЕНИНГРАДСКИЙ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ОВОЩНОЙ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С МОРСКОЙ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КАПУСТОЙ, ЯЙЦОМ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ЩИ ИЗ СВЕЖЕЙ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180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СВЕКОЛЬНИК СО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СМЕТАНОЙ 180/10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КЛЕЦКАМИ 180/25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АЗУ 70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РАГУ ИЗ ПТИЦЫ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РЫБНЫЕ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ЗАПЕЧЕННЫЕ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ОЛАДЬИ ИЗ ПЕЧЕНИ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ПО-КУНЦЕВСКИ 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МЯСНЫЕ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РУБЛЕННЫЕ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 ПТИЦЫ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ЖАРКОЕ ПО-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ДОМАШНЕМУ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РЫБА, ТУШЕННАЯ 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ТОМАТЕ С ОВОЩАМИ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70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ЗАПЕКАНКА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КАРТОФЕЛЬНАЯ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ПЕЧЕНЬЮ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ПЛОВ ИЗ ОТВАРНОЙ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ПТИЦЫ 150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КАРТОФЕЛЬНОЕ ПЮРЕ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РАГУ ОВОЩНОЕ 130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КАПУСТА ТУШЕНАЯ 130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СОУС СМЕТАННЫЙ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КАПУСТА ТУШЕНАЯ 130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КАРТОФЕЛЬНОЕ ПЮРЕ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30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30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КАРТОФЕЛЬНОЕ ПЮРЕ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25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25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200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ПЛОДОВ 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КИСЕЛЬ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ПЛОДОВ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КИСЕЛЬ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9860" w:type="dxa"/>
            <w:gridSpan w:val="14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Полдник</w:t>
            </w:r>
          </w:p>
        </w:tc>
      </w:tr>
      <w:tr>
        <w:trPr>
          <w:trHeight w:hRule="exact" w:val="801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 КИПЯЧЕНОЕ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ВАТРУШКА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ТВОРОЖНЫМ ФАРШЕМ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ПИРОЖКИ ПЕЧЕНЫЕ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 СДОБНОГО ТЕСТА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И ЛУКОМ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БУЛОЧКА ДОРОЖНАЯ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ЙОГУРТ ПИТЬЕВОЙ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КОРЖИК МОЛОЧНЫЙ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СДОБА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ОБЫКНОВЕННАЯ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ВАТРУШКА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ТВОРОЖНЫМ ФАРШЕМ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КЕФИР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БУЛОЧКА "ВЕСНУШКА"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45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ЙОГУРТ ПИТЬЕВОЙ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КЕФИР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 КИПЯЧЕНОЕ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ВАФЛИ 45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ЙОГУРТ ПИТЬЕВОЙ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 КИПЯЧЕНОЕ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 КИПЯЧЕНОЕ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45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 КИПЯЧЕНОЕ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</w:tr>
      <w:tr>
        <w:trPr>
          <w:trHeight w:hRule="exact" w:val="244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СВЕЖИЕ 100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СВЕЖИЕ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СВЕЖИЕ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9860" w:type="dxa"/>
            <w:gridSpan w:val="14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Ужин</w:t>
            </w:r>
          </w:p>
        </w:tc>
      </w:tr>
      <w:tr>
        <w:trPr>
          <w:trHeight w:hRule="exact" w:val="801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МОРКОВИ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ЧЕСНОКОМ 60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ИКРА КАБАЧКОВАЯ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ПОМИДОРЫ СОЛЕНЫЕ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ОГУРЦАМИ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СОЛЕНЫМИ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КУКУРУЗЫ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(КОНСЕРВИРОВАННОЙ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)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СВЕКЛЫ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ОГУРЦАМИ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СОЛЕНЫМИ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ИКРА МОРКОВНАЯ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ОГУРЦЫ СОЛЕНЫЕ 50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ОВОЩНОЙ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ЗЕЛЕНЫМ ГОРОШКОМ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СОЛЕНЫХ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ОГУРЦОВ С ЛУКОМ 60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БИТОЧКИ РЫБНЫЕ 70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 ПО-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СТРОГАНОВСКИ 55/25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БИТОЧКИ МЯСНЫЕ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ГУЛЯШ ИЗ ОТВАРНОГО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МЯСА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ДРАЧЕНА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РЫБА, ЗАПЕЧЕННАЯ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ПО-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РУССКИ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КАПУСТА ТУШЕНАЯ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ГОВЯДИНОЙ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МЯСО ТУШЕНОЕ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ОВОЩАМИ В СОУСЕ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РЫБА ПРИПУЩЕННАЯ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С ЗЕЛЕНЫМ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ГОРОШКОМ 180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РИСОВАЯ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СОУС СМЕТАННЫЙ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ЛУКОМ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РАГУ ОВОЩНОЕ 130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25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СОУС СМЕТАННЫЙ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ЛУКОМ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30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20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ГРЕЧНЕВАЯ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25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20979" w:h="14834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4"/>
        <w:gridCol w:w="1984"/>
        <w:gridCol w:w="1985"/>
        <w:gridCol w:w="1984"/>
        <w:gridCol w:w="1984"/>
        <w:gridCol w:w="1984"/>
        <w:gridCol w:w="1984"/>
        <w:gridCol w:w="1985"/>
        <w:gridCol w:w="1985"/>
        <w:gridCol w:w="1984"/>
      </w:tblGrid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КУРАГИ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ПЛОДОВ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КИСЕЛЬ ИЗ ЯБЛОК 200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ИЗЮМА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САХАРОМ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ПЛОДОВ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САХАРОМ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</w:tbl>
    <w:p>
      <w:r>
        <w:rPr>
          <w:color w:val="#FFFFFF"/>
          <w:sz w:val="2"/>
          <w:szCs w:val="2"/>
        </w:rPr>
        <w:t>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470284502993850526834363731464982250166990055017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Маламура Зинаида Федоровна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06.01.2024 по 05.01.2025</w:t>
            </w:r>
          </w:p>
        </w:tc>
      </w:tr>
    </w:tbl>
    <w:sectPr xmlns:w="http://schemas.openxmlformats.org/wordprocessingml/2006/main">
      <w:pgSz w:w="20979" w:h="14834" w:orient="landscape"/>
      <w:pgMar w:top="530" w:right="567" w:bottom="530" w:left="567" w:header="304" w:footer="304" w:gutter="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209">
    <w:multiLevelType w:val="hybridMultilevel"/>
    <w:lvl w:ilvl="0" w:tplc="55846986">
      <w:start w:val="1"/>
      <w:numFmt w:val="decimal"/>
      <w:lvlText w:val="%1."/>
      <w:lvlJc w:val="left"/>
      <w:pPr>
        <w:ind w:left="720" w:hanging="360"/>
      </w:pPr>
    </w:lvl>
    <w:lvl w:ilvl="1" w:tplc="55846986" w:tentative="1">
      <w:start w:val="1"/>
      <w:numFmt w:val="lowerLetter"/>
      <w:lvlText w:val="%2."/>
      <w:lvlJc w:val="left"/>
      <w:pPr>
        <w:ind w:left="1440" w:hanging="360"/>
      </w:pPr>
    </w:lvl>
    <w:lvl w:ilvl="2" w:tplc="55846986" w:tentative="1">
      <w:start w:val="1"/>
      <w:numFmt w:val="lowerRoman"/>
      <w:lvlText w:val="%3."/>
      <w:lvlJc w:val="right"/>
      <w:pPr>
        <w:ind w:left="2160" w:hanging="180"/>
      </w:pPr>
    </w:lvl>
    <w:lvl w:ilvl="3" w:tplc="55846986" w:tentative="1">
      <w:start w:val="1"/>
      <w:numFmt w:val="decimal"/>
      <w:lvlText w:val="%4."/>
      <w:lvlJc w:val="left"/>
      <w:pPr>
        <w:ind w:left="2880" w:hanging="360"/>
      </w:pPr>
    </w:lvl>
    <w:lvl w:ilvl="4" w:tplc="55846986" w:tentative="1">
      <w:start w:val="1"/>
      <w:numFmt w:val="lowerLetter"/>
      <w:lvlText w:val="%5."/>
      <w:lvlJc w:val="left"/>
      <w:pPr>
        <w:ind w:left="3600" w:hanging="360"/>
      </w:pPr>
    </w:lvl>
    <w:lvl w:ilvl="5" w:tplc="55846986" w:tentative="1">
      <w:start w:val="1"/>
      <w:numFmt w:val="lowerRoman"/>
      <w:lvlText w:val="%6."/>
      <w:lvlJc w:val="right"/>
      <w:pPr>
        <w:ind w:left="4320" w:hanging="180"/>
      </w:pPr>
    </w:lvl>
    <w:lvl w:ilvl="6" w:tplc="55846986" w:tentative="1">
      <w:start w:val="1"/>
      <w:numFmt w:val="decimal"/>
      <w:lvlText w:val="%7."/>
      <w:lvlJc w:val="left"/>
      <w:pPr>
        <w:ind w:left="5040" w:hanging="360"/>
      </w:pPr>
    </w:lvl>
    <w:lvl w:ilvl="7" w:tplc="55846986" w:tentative="1">
      <w:start w:val="1"/>
      <w:numFmt w:val="lowerLetter"/>
      <w:lvlText w:val="%8."/>
      <w:lvlJc w:val="left"/>
      <w:pPr>
        <w:ind w:left="5760" w:hanging="360"/>
      </w:pPr>
    </w:lvl>
    <w:lvl w:ilvl="8" w:tplc="55846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08">
    <w:multiLevelType w:val="hybridMultilevel"/>
    <w:lvl w:ilvl="0" w:tplc="94511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208">
    <w:abstractNumId w:val="26208"/>
  </w:num>
  <w:num w:numId="26209">
    <w:abstractNumId w:val="2620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ettings" Target="settings.xml"/>
<Relationship Id="rId2" Type="http://schemas.openxmlformats.org/officeDocument/2006/relationships/styles" Target="styles.xml"/>
<Relationship Id="rId3" Type="http://schemas.openxmlformats.org/officeDocument/2006/relationships/fontTable" Target="fontTable.xml"/>
<Relationship Id="rId415496821" Type="http://schemas.openxmlformats.org/officeDocument/2006/relationships/numbering" Target="numbering.xml"/><Relationship Id="rId308780485" Type="http://schemas.openxmlformats.org/officeDocument/2006/relationships/footnotes" Target="footnotes.xml"/><Relationship Id="rId268956274" Type="http://schemas.openxmlformats.org/officeDocument/2006/relationships/endnotes" Target="endnotes.xml"/><Relationship Id="rId436243668" Type="http://schemas.openxmlformats.org/officeDocument/2006/relationships/comments" Target="comments.xml"/><Relationship Id="rId170065862" Type="http://schemas.microsoft.com/office/2011/relationships/commentsExtended" Target="commentsExtended.xml"/><Relationship Id="rId231982088" Type="http://schemas.microsoft.com/office/2011/relationships/people" Target="people.xml"/></Relationships>
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kjZIndrT9fukR6sE09Y2rv1hJL4=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</SignatureValue>
  <KeyInfo>
    <X509Data>
      <X509Certificate>MIIFpTCCA40CFFJgSVVfEIoxjcScX9XlxudPIqZpMA0GCSqGSIb3DQEBCwUAMIGQ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"/>
            <mdssi:RelationshipReference SourceId="rId2"/>
            <mdssi:RelationshipReference SourceId="rId3"/>
            <mdssi:RelationshipReference SourceId="rId415496821"/>
            <mdssi:RelationshipReference SourceId="rId308780485"/>
            <mdssi:RelationshipReference SourceId="rId268956274"/>
            <mdssi:RelationshipReference SourceId="rId436243668"/>
            <mdssi:RelationshipReference SourceId="rId170065862"/>
            <mdssi:RelationshipReference SourceId="rId231982088"/>
          </Transform>
          <Transform Algorithm="http://www.w3.org/TR/2001/REC-xml-c14n-20010315"/>
        </Transforms>
        <DigestMethod Algorithm="http://www.w3.org/2000/09/xmldsig#sha1"/>
        <DigestValue>RDf5XqsojqrCGLTmrw+gcUapu/s=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2d8JH95udpuxk88QZrJLfsfO0/8=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PnjTBucsoYlNKecczMewfu2/1xU=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BbYQ6ych3RdEGKe39DqloyE9aDg=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pONGCaOa8XBIOVDcbO5ZdqGRAaI=</DigestValue>
      </Reference>
      <Reference URI="/word/styles.xml?ContentType=application/vnd.openxmlformats-officedocument.wordprocessingml.styles+xml">
        <DigestMethod Algorithm="http://www.w3.org/2000/09/xmldsig#sha1"/>
        <DigestValue>f+OYNPXstkcR7QjPEK+WoM9ZpSY=</DigestValue>
      </Reference>
    </Manifest>
    <SignatureProperties>
      <SignatureProperty Id="idSignatureTime" Target="#idPackageSignature">
        <mdssi:SignatureTime>
          <mdssi:Format>YYYY-MM-DDThh:mm:ssTZD</mdssi:Format>
          <mdssi:Value>2024-01-06T08:05:56Z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